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Default="00F62DFA">
      <w:pPr>
        <w:ind w:firstLine="0"/>
        <w:jc w:val="center"/>
        <w:rPr>
          <w:b/>
          <w:bCs/>
          <w:sz w:val="24"/>
          <w:szCs w:val="24"/>
        </w:rPr>
      </w:pPr>
      <w:r>
        <w:rPr>
          <w:b/>
          <w:bCs/>
        </w:rPr>
        <w:t>ΤΥΠΟΠΟΙΗΜΕΝΟ ΕΝΤΥΠΟ ΥΠΕΥΘΥΝΗΣ ΔΗΛΩΣΗΣ</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2"/>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00AB5"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Pr="001D0112" w:rsidRDefault="00E00AB5" w:rsidP="00576263">
            <w:pPr>
              <w:spacing w:after="0"/>
              <w:ind w:firstLine="0"/>
              <w:rPr>
                <w:rFonts w:asciiTheme="minorHAnsi" w:hAnsiTheme="minorHAnsi"/>
                <w:sz w:val="20"/>
                <w:szCs w:val="20"/>
              </w:rPr>
            </w:pPr>
            <w:r w:rsidRPr="001D0112">
              <w:rPr>
                <w:rFonts w:asciiTheme="minorHAnsi" w:hAnsiTheme="minorHAnsi"/>
                <w:b/>
                <w:bCs/>
                <w:sz w:val="20"/>
                <w:szCs w:val="20"/>
              </w:rPr>
              <w:t>Α: Ονομασία, διεύθυνση και στοιχεία επικοινωνίας της αναθέτουσας αρχής (αα)/ αναθέτοντα φορέα (αφ)</w:t>
            </w:r>
          </w:p>
          <w:p w:rsidR="00E00AB5" w:rsidRPr="00994713" w:rsidRDefault="00E00AB5" w:rsidP="00576263">
            <w:pPr>
              <w:spacing w:after="0"/>
              <w:ind w:firstLine="0"/>
              <w:rPr>
                <w:rFonts w:ascii="Tahoma" w:hAnsi="Tahoma" w:cs="Tahoma"/>
                <w:sz w:val="18"/>
                <w:szCs w:val="18"/>
              </w:rPr>
            </w:pPr>
            <w:r w:rsidRPr="00994713">
              <w:rPr>
                <w:rFonts w:ascii="Tahoma" w:hAnsi="Tahoma" w:cs="Tahoma"/>
                <w:sz w:val="18"/>
                <w:szCs w:val="18"/>
              </w:rPr>
              <w:t>- Ονομασία: [</w:t>
            </w:r>
            <w:r w:rsidR="00CA5D9A" w:rsidRPr="000D3BC6">
              <w:rPr>
                <w:rFonts w:ascii="Tahoma" w:hAnsi="Tahoma" w:cs="Tahoma"/>
                <w:sz w:val="18"/>
                <w:szCs w:val="18"/>
              </w:rPr>
              <w:t>ΔΗΜΟΣ</w:t>
            </w:r>
            <w:r w:rsidR="007B3C26" w:rsidRPr="000D3BC6">
              <w:rPr>
                <w:rFonts w:ascii="Tahoma" w:hAnsi="Tahoma" w:cs="Tahoma"/>
                <w:sz w:val="18"/>
                <w:szCs w:val="18"/>
              </w:rPr>
              <w:t xml:space="preserve"> ΗΡΩΙΚΗΣ ΠΟΛΗΣ ΝΑΟΥΣΑΣ</w:t>
            </w:r>
            <w:r w:rsidRPr="00994713">
              <w:rPr>
                <w:rFonts w:ascii="Tahoma" w:hAnsi="Tahoma" w:cs="Tahoma"/>
                <w:sz w:val="18"/>
                <w:szCs w:val="18"/>
              </w:rPr>
              <w:t>]</w:t>
            </w:r>
          </w:p>
          <w:p w:rsidR="00E00AB5" w:rsidRPr="00994713" w:rsidRDefault="00E00AB5" w:rsidP="00576263">
            <w:pPr>
              <w:spacing w:after="0"/>
              <w:ind w:firstLine="0"/>
              <w:rPr>
                <w:rFonts w:ascii="Tahoma" w:hAnsi="Tahoma" w:cs="Tahoma"/>
                <w:sz w:val="18"/>
                <w:szCs w:val="18"/>
              </w:rPr>
            </w:pPr>
            <w:r w:rsidRPr="00994713">
              <w:rPr>
                <w:rFonts w:ascii="Tahoma" w:hAnsi="Tahoma" w:cs="Tahoma"/>
                <w:sz w:val="18"/>
                <w:szCs w:val="18"/>
              </w:rPr>
              <w:t>- Κωδικός  Αναθέτουσας Αρχής / Αναθέτοντα Φορέα ΚΗΜΔΗΣ : [</w:t>
            </w:r>
            <w:r w:rsidR="00DC3C6C" w:rsidRPr="000D3BC6">
              <w:rPr>
                <w:rFonts w:ascii="Tahoma" w:hAnsi="Tahoma" w:cs="Tahoma"/>
                <w:sz w:val="18"/>
                <w:szCs w:val="18"/>
              </w:rPr>
              <w:t>5007</w:t>
            </w:r>
            <w:r w:rsidRPr="00994713">
              <w:rPr>
                <w:rFonts w:ascii="Tahoma" w:hAnsi="Tahoma" w:cs="Tahoma"/>
                <w:sz w:val="18"/>
                <w:szCs w:val="18"/>
              </w:rPr>
              <w:t>]</w:t>
            </w:r>
          </w:p>
          <w:p w:rsidR="00E00AB5" w:rsidRPr="00994713" w:rsidRDefault="00E00AB5" w:rsidP="001D3FDA">
            <w:pPr>
              <w:spacing w:after="0"/>
              <w:ind w:left="4965" w:hanging="4965"/>
              <w:rPr>
                <w:rFonts w:ascii="Tahoma" w:hAnsi="Tahoma" w:cs="Tahoma"/>
                <w:sz w:val="18"/>
                <w:szCs w:val="18"/>
              </w:rPr>
            </w:pPr>
            <w:r w:rsidRPr="00994713">
              <w:rPr>
                <w:rFonts w:ascii="Tahoma" w:hAnsi="Tahoma" w:cs="Tahoma"/>
                <w:sz w:val="18"/>
                <w:szCs w:val="18"/>
              </w:rPr>
              <w:t xml:space="preserve">-Ταχυδρομική διεύθυνση / Πόλη / </w:t>
            </w:r>
            <w:proofErr w:type="spellStart"/>
            <w:r w:rsidRPr="00994713">
              <w:rPr>
                <w:rFonts w:ascii="Tahoma" w:hAnsi="Tahoma" w:cs="Tahoma"/>
                <w:sz w:val="18"/>
                <w:szCs w:val="18"/>
              </w:rPr>
              <w:t>Ταχ</w:t>
            </w:r>
            <w:proofErr w:type="spellEnd"/>
            <w:r w:rsidRPr="00994713">
              <w:rPr>
                <w:rFonts w:ascii="Tahoma" w:hAnsi="Tahoma" w:cs="Tahoma"/>
                <w:sz w:val="18"/>
                <w:szCs w:val="18"/>
              </w:rPr>
              <w:t>. Κωδικός: [</w:t>
            </w:r>
            <w:r w:rsidR="00DC3C6C" w:rsidRPr="000D3BC6">
              <w:rPr>
                <w:rFonts w:ascii="Tahoma" w:hAnsi="Tahoma" w:cs="Tahoma"/>
                <w:sz w:val="18"/>
                <w:szCs w:val="18"/>
              </w:rPr>
              <w:t>ΔΗΜΑΡΧΙΑΣ 30/ΝΑΟΥΣΑ/59200</w:t>
            </w:r>
            <w:r w:rsidRPr="00994713">
              <w:rPr>
                <w:rFonts w:ascii="Tahoma" w:hAnsi="Tahoma" w:cs="Tahoma"/>
                <w:sz w:val="18"/>
                <w:szCs w:val="18"/>
              </w:rPr>
              <w:t>]</w:t>
            </w:r>
          </w:p>
          <w:p w:rsidR="00E00AB5" w:rsidRPr="00994713" w:rsidRDefault="00E00AB5" w:rsidP="00576263">
            <w:pPr>
              <w:spacing w:after="0"/>
              <w:ind w:firstLine="0"/>
              <w:rPr>
                <w:rFonts w:ascii="Tahoma" w:hAnsi="Tahoma" w:cs="Tahoma"/>
                <w:sz w:val="18"/>
                <w:szCs w:val="18"/>
              </w:rPr>
            </w:pPr>
            <w:r w:rsidRPr="00994713">
              <w:rPr>
                <w:rFonts w:ascii="Tahoma" w:hAnsi="Tahoma" w:cs="Tahoma"/>
                <w:sz w:val="18"/>
                <w:szCs w:val="18"/>
              </w:rPr>
              <w:t>- Αρμόδιος για πληροφορίες: [</w:t>
            </w:r>
            <w:r w:rsidR="00DC3C6C">
              <w:rPr>
                <w:rFonts w:ascii="Tahoma" w:hAnsi="Tahoma" w:cs="Tahoma"/>
                <w:sz w:val="18"/>
                <w:szCs w:val="18"/>
              </w:rPr>
              <w:t>ΚΥΡΑΝΟΣ ΘΩΜΑΣ</w:t>
            </w:r>
            <w:r w:rsidRPr="00994713">
              <w:rPr>
                <w:rFonts w:ascii="Tahoma" w:hAnsi="Tahoma" w:cs="Tahoma"/>
                <w:sz w:val="18"/>
                <w:szCs w:val="18"/>
              </w:rPr>
              <w:t>]</w:t>
            </w:r>
          </w:p>
          <w:p w:rsidR="00E00AB5" w:rsidRPr="00994713" w:rsidRDefault="00E00AB5" w:rsidP="00576263">
            <w:pPr>
              <w:spacing w:after="0"/>
              <w:ind w:firstLine="0"/>
              <w:rPr>
                <w:rFonts w:ascii="Tahoma" w:hAnsi="Tahoma" w:cs="Tahoma"/>
                <w:sz w:val="18"/>
                <w:szCs w:val="18"/>
              </w:rPr>
            </w:pPr>
            <w:r w:rsidRPr="00994713">
              <w:rPr>
                <w:rFonts w:ascii="Tahoma" w:hAnsi="Tahoma" w:cs="Tahoma"/>
                <w:sz w:val="18"/>
                <w:szCs w:val="18"/>
              </w:rPr>
              <w:t>- Τηλέφωνο: [</w:t>
            </w:r>
            <w:r w:rsidR="00DC3C6C">
              <w:rPr>
                <w:rFonts w:ascii="Tahoma" w:hAnsi="Tahoma" w:cs="Tahoma"/>
                <w:sz w:val="18"/>
                <w:szCs w:val="18"/>
              </w:rPr>
              <w:t>2332029622</w:t>
            </w:r>
            <w:r w:rsidRPr="00994713">
              <w:rPr>
                <w:rFonts w:ascii="Tahoma" w:hAnsi="Tahoma" w:cs="Tahoma"/>
                <w:sz w:val="18"/>
                <w:szCs w:val="18"/>
              </w:rPr>
              <w:t>]</w:t>
            </w:r>
          </w:p>
          <w:p w:rsidR="00E00AB5" w:rsidRPr="00994713" w:rsidRDefault="00E00AB5" w:rsidP="00576263">
            <w:pPr>
              <w:spacing w:after="0"/>
              <w:ind w:firstLine="0"/>
              <w:rPr>
                <w:rFonts w:ascii="Tahoma" w:hAnsi="Tahoma" w:cs="Tahoma"/>
                <w:sz w:val="18"/>
                <w:szCs w:val="18"/>
              </w:rPr>
            </w:pPr>
            <w:r w:rsidRPr="00994713">
              <w:rPr>
                <w:rFonts w:ascii="Tahoma" w:hAnsi="Tahoma" w:cs="Tahoma"/>
                <w:sz w:val="18"/>
                <w:szCs w:val="18"/>
              </w:rPr>
              <w:t xml:space="preserve">- </w:t>
            </w:r>
            <w:proofErr w:type="spellStart"/>
            <w:r w:rsidRPr="00994713">
              <w:rPr>
                <w:rFonts w:ascii="Tahoma" w:hAnsi="Tahoma" w:cs="Tahoma"/>
                <w:sz w:val="18"/>
                <w:szCs w:val="18"/>
              </w:rPr>
              <w:t>Ηλ</w:t>
            </w:r>
            <w:proofErr w:type="spellEnd"/>
            <w:r w:rsidRPr="00994713">
              <w:rPr>
                <w:rFonts w:ascii="Tahoma" w:hAnsi="Tahoma" w:cs="Tahoma"/>
                <w:sz w:val="18"/>
                <w:szCs w:val="18"/>
              </w:rPr>
              <w:t>. ταχυδρομείο: [</w:t>
            </w:r>
            <w:r w:rsidR="00DC3C6C">
              <w:rPr>
                <w:rFonts w:ascii="Tahoma" w:hAnsi="Tahoma" w:cs="Tahoma"/>
                <w:sz w:val="18"/>
                <w:szCs w:val="18"/>
                <w:lang w:val="en-US"/>
              </w:rPr>
              <w:t>info</w:t>
            </w:r>
            <w:r w:rsidR="00DC3C6C" w:rsidRPr="00DC3C6C">
              <w:rPr>
                <w:rFonts w:ascii="Tahoma" w:hAnsi="Tahoma" w:cs="Tahoma"/>
                <w:sz w:val="18"/>
                <w:szCs w:val="18"/>
              </w:rPr>
              <w:t>@</w:t>
            </w:r>
            <w:proofErr w:type="spellStart"/>
            <w:r w:rsidR="00DC3C6C">
              <w:rPr>
                <w:rFonts w:ascii="Tahoma" w:hAnsi="Tahoma" w:cs="Tahoma"/>
                <w:sz w:val="18"/>
                <w:szCs w:val="18"/>
                <w:lang w:val="en-US"/>
              </w:rPr>
              <w:t>naoussa</w:t>
            </w:r>
            <w:proofErr w:type="spellEnd"/>
            <w:r w:rsidR="00DC3C6C" w:rsidRPr="00DC3C6C">
              <w:rPr>
                <w:rFonts w:ascii="Tahoma" w:hAnsi="Tahoma" w:cs="Tahoma"/>
                <w:sz w:val="18"/>
                <w:szCs w:val="18"/>
              </w:rPr>
              <w:t>.</w:t>
            </w:r>
            <w:proofErr w:type="spellStart"/>
            <w:r w:rsidR="00DC3C6C">
              <w:rPr>
                <w:rFonts w:ascii="Tahoma" w:hAnsi="Tahoma" w:cs="Tahoma"/>
                <w:sz w:val="18"/>
                <w:szCs w:val="18"/>
                <w:lang w:val="en-US"/>
              </w:rPr>
              <w:t>gr</w:t>
            </w:r>
            <w:proofErr w:type="spellEnd"/>
            <w:r w:rsidR="00A339BA">
              <w:rPr>
                <w:rFonts w:ascii="Tahoma" w:eastAsia="Cambria" w:hAnsi="Tahoma" w:cs="Tahoma"/>
                <w:color w:val="0000FF"/>
                <w:sz w:val="18"/>
                <w:szCs w:val="18"/>
              </w:rPr>
              <w:t xml:space="preserve"> </w:t>
            </w:r>
            <w:r w:rsidRPr="00994713">
              <w:rPr>
                <w:rFonts w:ascii="Tahoma" w:hAnsi="Tahoma" w:cs="Tahoma"/>
                <w:sz w:val="18"/>
                <w:szCs w:val="18"/>
              </w:rPr>
              <w:t>]</w:t>
            </w:r>
          </w:p>
          <w:p w:rsidR="00E00AB5" w:rsidRPr="001D0112" w:rsidRDefault="00E00AB5" w:rsidP="00DC3C6C">
            <w:pPr>
              <w:spacing w:after="0"/>
              <w:ind w:firstLine="0"/>
              <w:rPr>
                <w:rFonts w:asciiTheme="minorHAnsi" w:hAnsiTheme="minorHAnsi"/>
                <w:sz w:val="20"/>
                <w:szCs w:val="20"/>
              </w:rPr>
            </w:pPr>
            <w:r w:rsidRPr="00994713">
              <w:rPr>
                <w:rFonts w:ascii="Tahoma" w:hAnsi="Tahoma" w:cs="Tahoma"/>
                <w:sz w:val="18"/>
                <w:szCs w:val="18"/>
              </w:rPr>
              <w:t>- Διεύθυνση στο Διαδίκτυο (διεύθυνση δικτυακού τόπου) (</w:t>
            </w:r>
            <w:r w:rsidRPr="00994713">
              <w:rPr>
                <w:rFonts w:ascii="Tahoma" w:hAnsi="Tahoma" w:cs="Tahoma"/>
                <w:i/>
                <w:sz w:val="18"/>
                <w:szCs w:val="18"/>
              </w:rPr>
              <w:t>εάν υπάρχει</w:t>
            </w:r>
            <w:r w:rsidRPr="00994713">
              <w:rPr>
                <w:rFonts w:ascii="Tahoma" w:hAnsi="Tahoma" w:cs="Tahoma"/>
                <w:sz w:val="18"/>
                <w:szCs w:val="18"/>
              </w:rPr>
              <w:t>): [</w:t>
            </w:r>
            <w:r w:rsidR="00CA5D9A" w:rsidRPr="00994713">
              <w:rPr>
                <w:rFonts w:ascii="Tahoma" w:hAnsi="Tahoma" w:cs="Tahoma"/>
                <w:sz w:val="18"/>
                <w:szCs w:val="18"/>
                <w:lang w:val="en-US"/>
              </w:rPr>
              <w:t>www</w:t>
            </w:r>
            <w:r w:rsidR="00CA5D9A" w:rsidRPr="00994713">
              <w:rPr>
                <w:rFonts w:ascii="Tahoma" w:hAnsi="Tahoma" w:cs="Tahoma"/>
                <w:sz w:val="18"/>
                <w:szCs w:val="18"/>
              </w:rPr>
              <w:t>.</w:t>
            </w:r>
            <w:proofErr w:type="spellStart"/>
            <w:r w:rsidR="00DC3C6C">
              <w:rPr>
                <w:rFonts w:ascii="Tahoma" w:hAnsi="Tahoma" w:cs="Tahoma"/>
                <w:sz w:val="18"/>
                <w:szCs w:val="18"/>
                <w:lang w:val="en-US"/>
              </w:rPr>
              <w:t>naoussa</w:t>
            </w:r>
            <w:proofErr w:type="spellEnd"/>
            <w:r w:rsidR="00DC3C6C" w:rsidRPr="00DC3C6C">
              <w:rPr>
                <w:rFonts w:ascii="Tahoma" w:hAnsi="Tahoma" w:cs="Tahoma"/>
                <w:sz w:val="18"/>
                <w:szCs w:val="18"/>
              </w:rPr>
              <w:t>.</w:t>
            </w:r>
            <w:proofErr w:type="spellStart"/>
            <w:r w:rsidR="00DC3C6C">
              <w:rPr>
                <w:rFonts w:ascii="Tahoma" w:hAnsi="Tahoma" w:cs="Tahoma"/>
                <w:sz w:val="18"/>
                <w:szCs w:val="18"/>
                <w:lang w:val="en-US"/>
              </w:rPr>
              <w:t>gr</w:t>
            </w:r>
            <w:proofErr w:type="spellEnd"/>
            <w:r w:rsidRPr="00994713">
              <w:rPr>
                <w:rFonts w:ascii="Tahoma" w:hAnsi="Tahoma" w:cs="Tahoma"/>
                <w:sz w:val="18"/>
                <w:szCs w:val="18"/>
              </w:rPr>
              <w:t>]</w:t>
            </w:r>
          </w:p>
        </w:tc>
      </w:tr>
      <w:tr w:rsidR="00E00AB5"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Pr="001D0112" w:rsidRDefault="00E00AB5" w:rsidP="00576263">
            <w:pPr>
              <w:spacing w:after="0"/>
              <w:ind w:firstLine="0"/>
              <w:rPr>
                <w:rFonts w:asciiTheme="minorHAnsi" w:hAnsiTheme="minorHAnsi"/>
                <w:sz w:val="20"/>
                <w:szCs w:val="20"/>
              </w:rPr>
            </w:pPr>
            <w:r w:rsidRPr="001D0112">
              <w:rPr>
                <w:rFonts w:asciiTheme="minorHAnsi" w:hAnsiTheme="minorHAnsi"/>
                <w:b/>
                <w:bCs/>
                <w:sz w:val="20"/>
                <w:szCs w:val="20"/>
              </w:rPr>
              <w:t>Β: Πληροφορίες σχετικά με τη διαδικασία σύναψης σύμβασης</w:t>
            </w:r>
          </w:p>
          <w:p w:rsidR="00E00AB5" w:rsidRPr="001D0112" w:rsidRDefault="00E00AB5" w:rsidP="004E5769">
            <w:pPr>
              <w:spacing w:after="0"/>
              <w:ind w:firstLine="0"/>
              <w:rPr>
                <w:rFonts w:asciiTheme="minorHAnsi" w:hAnsiTheme="minorHAnsi"/>
                <w:sz w:val="20"/>
                <w:szCs w:val="20"/>
              </w:rPr>
            </w:pPr>
            <w:r w:rsidRPr="001D0112">
              <w:rPr>
                <w:rFonts w:asciiTheme="minorHAnsi" w:hAnsiTheme="minorHAnsi"/>
                <w:sz w:val="20"/>
                <w:szCs w:val="20"/>
              </w:rPr>
              <w:t xml:space="preserve">- Τίτλος ή σύντομη περιγραφή της δημόσιας σύμβασης (συμπεριλαμβανομένου του σχετικού </w:t>
            </w:r>
            <w:r w:rsidRPr="001D0112">
              <w:rPr>
                <w:rFonts w:asciiTheme="minorHAnsi" w:hAnsiTheme="minorHAnsi"/>
                <w:sz w:val="20"/>
                <w:szCs w:val="20"/>
                <w:lang w:val="en-US"/>
              </w:rPr>
              <w:t>CPV</w:t>
            </w:r>
            <w:r w:rsidRPr="001D0112">
              <w:rPr>
                <w:rFonts w:asciiTheme="minorHAnsi" w:hAnsiTheme="minorHAnsi"/>
                <w:sz w:val="20"/>
                <w:szCs w:val="20"/>
              </w:rPr>
              <w:t>): [</w:t>
            </w:r>
            <w:r w:rsidR="007F1AD9">
              <w:rPr>
                <w:rFonts w:asciiTheme="minorHAnsi" w:hAnsiTheme="minorHAnsi"/>
                <w:sz w:val="20"/>
                <w:szCs w:val="20"/>
              </w:rPr>
              <w:t>ΣΥΝΤΗΡΗΣΗ ΑΠΟΔΥΤΗΡΙΩΝ ΓΗΠΕΔΟΥ Τ.Κ. ΡΟΔΟΧΩΡΙΟΥ</w:t>
            </w:r>
            <w:r w:rsidR="00063394">
              <w:rPr>
                <w:rFonts w:asciiTheme="minorHAnsi" w:hAnsiTheme="minorHAnsi"/>
                <w:sz w:val="20"/>
                <w:szCs w:val="20"/>
              </w:rPr>
              <w:t xml:space="preserve"> </w:t>
            </w:r>
            <w:r w:rsidR="00800F20" w:rsidRPr="00800F20">
              <w:rPr>
                <w:rFonts w:asciiTheme="minorHAnsi" w:hAnsiTheme="minorHAnsi" w:cs="Tahoma"/>
                <w:color w:val="0000FF"/>
                <w:sz w:val="20"/>
                <w:szCs w:val="20"/>
              </w:rPr>
              <w:t>(</w:t>
            </w:r>
            <w:r w:rsidR="00800F20" w:rsidRPr="00127D5E">
              <w:rPr>
                <w:rFonts w:asciiTheme="minorHAnsi" w:hAnsiTheme="minorHAnsi" w:cs="Tahoma"/>
                <w:sz w:val="20"/>
                <w:szCs w:val="20"/>
              </w:rPr>
              <w:t xml:space="preserve">CPV : </w:t>
            </w:r>
            <w:r w:rsidR="00127D5E" w:rsidRPr="00127D5E">
              <w:rPr>
                <w:rFonts w:asciiTheme="minorHAnsi" w:hAnsiTheme="minorHAnsi"/>
                <w:sz w:val="20"/>
                <w:szCs w:val="20"/>
              </w:rPr>
              <w:t>45212290-5</w:t>
            </w:r>
            <w:r w:rsidR="00800F20" w:rsidRPr="00127D5E">
              <w:rPr>
                <w:rFonts w:asciiTheme="minorHAnsi" w:hAnsiTheme="minorHAnsi" w:cs="Tahoma"/>
                <w:sz w:val="20"/>
                <w:szCs w:val="20"/>
              </w:rPr>
              <w:t>)</w:t>
            </w:r>
            <w:r w:rsidRPr="00127D5E">
              <w:rPr>
                <w:rFonts w:asciiTheme="minorHAnsi" w:hAnsiTheme="minorHAnsi"/>
                <w:sz w:val="20"/>
                <w:szCs w:val="20"/>
              </w:rPr>
              <w:t>]</w:t>
            </w:r>
          </w:p>
          <w:p w:rsidR="00E00AB5" w:rsidRPr="00FA2F5C" w:rsidRDefault="00E00AB5" w:rsidP="00576263">
            <w:pPr>
              <w:spacing w:after="0"/>
              <w:ind w:firstLine="0"/>
              <w:rPr>
                <w:rFonts w:asciiTheme="minorHAnsi" w:hAnsiTheme="minorHAnsi"/>
                <w:sz w:val="20"/>
                <w:szCs w:val="20"/>
              </w:rPr>
            </w:pPr>
            <w:r w:rsidRPr="001D0112">
              <w:rPr>
                <w:rFonts w:asciiTheme="minorHAnsi" w:hAnsiTheme="minorHAnsi"/>
                <w:sz w:val="20"/>
                <w:szCs w:val="20"/>
              </w:rPr>
              <w:t xml:space="preserve">- Κωδικός </w:t>
            </w:r>
            <w:r w:rsidRPr="00A26641">
              <w:rPr>
                <w:rFonts w:asciiTheme="minorHAnsi" w:hAnsiTheme="minorHAnsi"/>
                <w:sz w:val="20"/>
                <w:szCs w:val="20"/>
              </w:rPr>
              <w:t>στο ΚΗΜΔΗΣ</w:t>
            </w:r>
            <w:r w:rsidR="005A5DD9" w:rsidRPr="00405F54">
              <w:rPr>
                <w:rFonts w:asciiTheme="minorHAnsi" w:hAnsiTheme="minorHAnsi"/>
                <w:sz w:val="20"/>
                <w:szCs w:val="20"/>
              </w:rPr>
              <w:t>(έγκριση πίστωσης</w:t>
            </w:r>
            <w:r w:rsidR="005A5DD9">
              <w:rPr>
                <w:rFonts w:asciiTheme="minorHAnsi" w:hAnsiTheme="minorHAnsi"/>
                <w:sz w:val="20"/>
                <w:szCs w:val="20"/>
              </w:rPr>
              <w:t xml:space="preserve">) </w:t>
            </w:r>
            <w:r w:rsidRPr="00A26641">
              <w:rPr>
                <w:rFonts w:asciiTheme="minorHAnsi" w:hAnsiTheme="minorHAnsi"/>
                <w:color w:val="0000FF"/>
                <w:sz w:val="20"/>
                <w:szCs w:val="20"/>
              </w:rPr>
              <w:t xml:space="preserve">: </w:t>
            </w:r>
            <w:r w:rsidRPr="001B2327">
              <w:rPr>
                <w:rFonts w:asciiTheme="minorHAnsi" w:hAnsiTheme="minorHAnsi"/>
                <w:sz w:val="20"/>
                <w:szCs w:val="20"/>
              </w:rPr>
              <w:t>[</w:t>
            </w:r>
            <w:r w:rsidR="001B2327" w:rsidRPr="003F54BC">
              <w:rPr>
                <w:rFonts w:asciiTheme="minorHAnsi" w:hAnsiTheme="minorHAnsi"/>
                <w:sz w:val="20"/>
                <w:szCs w:val="20"/>
              </w:rPr>
              <w:t>1</w:t>
            </w:r>
            <w:r w:rsidR="00156275">
              <w:rPr>
                <w:rFonts w:asciiTheme="minorHAnsi" w:hAnsiTheme="minorHAnsi"/>
                <w:sz w:val="20"/>
                <w:szCs w:val="20"/>
              </w:rPr>
              <w:t>9</w:t>
            </w:r>
            <w:r w:rsidR="00156275">
              <w:rPr>
                <w:rFonts w:asciiTheme="minorHAnsi" w:hAnsiTheme="minorHAnsi"/>
                <w:sz w:val="20"/>
                <w:szCs w:val="20"/>
                <w:lang w:val="en-US"/>
              </w:rPr>
              <w:t>REQ</w:t>
            </w:r>
            <w:r w:rsidR="00156275" w:rsidRPr="00156275">
              <w:rPr>
                <w:rFonts w:asciiTheme="minorHAnsi" w:hAnsiTheme="minorHAnsi"/>
                <w:sz w:val="20"/>
                <w:szCs w:val="20"/>
              </w:rPr>
              <w:t>005246793</w:t>
            </w:r>
            <w:r w:rsidRPr="003F54BC">
              <w:rPr>
                <w:rFonts w:asciiTheme="minorHAnsi" w:hAnsiTheme="minorHAnsi"/>
                <w:sz w:val="20"/>
                <w:szCs w:val="20"/>
              </w:rPr>
              <w:t>]</w:t>
            </w:r>
          </w:p>
          <w:p w:rsidR="00E00AB5" w:rsidRPr="001D0112" w:rsidRDefault="00E00AB5" w:rsidP="00576263">
            <w:pPr>
              <w:spacing w:after="0"/>
              <w:ind w:firstLine="0"/>
              <w:rPr>
                <w:rFonts w:asciiTheme="minorHAnsi" w:hAnsiTheme="minorHAnsi"/>
                <w:sz w:val="20"/>
                <w:szCs w:val="20"/>
              </w:rPr>
            </w:pPr>
            <w:r w:rsidRPr="001D0112">
              <w:rPr>
                <w:rFonts w:asciiTheme="minorHAnsi" w:hAnsiTheme="minorHAnsi"/>
                <w:sz w:val="20"/>
                <w:szCs w:val="20"/>
              </w:rPr>
              <w:t>- Η σύμβαση αναφέρεται σε έργα, προμήθειες, ή υπηρεσίες : [</w:t>
            </w:r>
            <w:r w:rsidR="00CA5D9A" w:rsidRPr="000D3BC6">
              <w:rPr>
                <w:rFonts w:asciiTheme="minorHAnsi" w:hAnsiTheme="minorHAnsi"/>
                <w:sz w:val="20"/>
                <w:szCs w:val="20"/>
              </w:rPr>
              <w:t>ΕΡΓΟ</w:t>
            </w:r>
            <w:r w:rsidRPr="001D0112">
              <w:rPr>
                <w:rFonts w:asciiTheme="minorHAnsi" w:hAnsiTheme="minorHAnsi"/>
                <w:sz w:val="20"/>
                <w:szCs w:val="20"/>
              </w:rPr>
              <w:t>]</w:t>
            </w:r>
          </w:p>
          <w:p w:rsidR="00E00AB5" w:rsidRPr="001D0112" w:rsidRDefault="00E00AB5" w:rsidP="00576263">
            <w:pPr>
              <w:spacing w:after="0"/>
              <w:ind w:firstLine="0"/>
              <w:rPr>
                <w:rFonts w:asciiTheme="minorHAnsi" w:hAnsiTheme="minorHAnsi"/>
                <w:sz w:val="20"/>
                <w:szCs w:val="20"/>
              </w:rPr>
            </w:pPr>
            <w:r w:rsidRPr="001D0112">
              <w:rPr>
                <w:rFonts w:asciiTheme="minorHAnsi" w:hAnsiTheme="minorHAnsi"/>
                <w:sz w:val="20"/>
                <w:szCs w:val="20"/>
              </w:rPr>
              <w:t>- Εφόσον υφίστανται, ένδειξη ύπαρξης σχετικών τμημάτων : [</w:t>
            </w:r>
            <w:r w:rsidR="000D3BC6" w:rsidRPr="000D3BC6">
              <w:rPr>
                <w:rFonts w:asciiTheme="minorHAnsi" w:hAnsiTheme="minorHAnsi" w:cs="Arial"/>
                <w:sz w:val="20"/>
                <w:szCs w:val="20"/>
              </w:rPr>
              <w:t>ΔΕΝ ΥΠΑΡΧΕΙ</w:t>
            </w:r>
            <w:r w:rsidRPr="001D0112">
              <w:rPr>
                <w:rFonts w:asciiTheme="minorHAnsi" w:hAnsiTheme="minorHAnsi"/>
                <w:sz w:val="20"/>
                <w:szCs w:val="20"/>
              </w:rPr>
              <w:t>]</w:t>
            </w:r>
          </w:p>
          <w:p w:rsidR="00E00AB5" w:rsidRPr="001D0112" w:rsidRDefault="00E00AB5" w:rsidP="000D3BC6">
            <w:pPr>
              <w:spacing w:after="0"/>
              <w:ind w:firstLine="0"/>
              <w:rPr>
                <w:rFonts w:asciiTheme="minorHAnsi" w:hAnsiTheme="minorHAnsi"/>
                <w:sz w:val="20"/>
                <w:szCs w:val="20"/>
              </w:rPr>
            </w:pPr>
            <w:r w:rsidRPr="001D0112">
              <w:rPr>
                <w:rFonts w:asciiTheme="minorHAnsi" w:hAnsiTheme="minorHAnsi"/>
                <w:sz w:val="20"/>
                <w:szCs w:val="20"/>
              </w:rPr>
              <w:t>- Αριθμός αναφοράς που αποδίδεται στον φάκελο από την αναθέτουσα αρχή (</w:t>
            </w:r>
            <w:r w:rsidRPr="001D0112">
              <w:rPr>
                <w:rFonts w:asciiTheme="minorHAnsi" w:hAnsiTheme="minorHAnsi"/>
                <w:i/>
                <w:sz w:val="20"/>
                <w:szCs w:val="20"/>
              </w:rPr>
              <w:t>εάν υπάρχει</w:t>
            </w:r>
            <w:r w:rsidRPr="001D0112">
              <w:rPr>
                <w:rFonts w:asciiTheme="minorHAnsi" w:hAnsiTheme="minorHAnsi"/>
                <w:sz w:val="20"/>
                <w:szCs w:val="20"/>
              </w:rPr>
              <w:t>): [</w:t>
            </w:r>
            <w:r w:rsidR="000D3BC6">
              <w:rPr>
                <w:rFonts w:asciiTheme="minorHAnsi" w:hAnsiTheme="minorHAnsi"/>
                <w:sz w:val="20"/>
                <w:szCs w:val="20"/>
              </w:rPr>
              <w:t>ΔΕΝ ΥΠΑΡΧΕΙ</w:t>
            </w:r>
            <w:r w:rsidRPr="001D0112">
              <w:rPr>
                <w:rFonts w:asciiTheme="minorHAnsi" w:hAnsiTheme="minorHAnsi"/>
                <w:sz w:val="20"/>
                <w:szCs w:val="20"/>
              </w:rPr>
              <w:t>]</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3A5BD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3"/>
            </w:r>
            <w:r>
              <w:t>:</w:t>
            </w:r>
          </w:p>
          <w:p w:rsidR="00E00AB5" w:rsidRDefault="00E00AB5" w:rsidP="00F140F3">
            <w:pPr>
              <w:spacing w:after="0"/>
              <w:ind w:firstLine="0"/>
            </w:pPr>
            <w:r>
              <w:t>Τηλέφωνο:</w:t>
            </w:r>
          </w:p>
          <w:p w:rsidR="00E00AB5" w:rsidRDefault="00E00AB5" w:rsidP="00F140F3">
            <w:pPr>
              <w:spacing w:after="0"/>
              <w:ind w:firstLine="0"/>
            </w:pPr>
            <w:proofErr w:type="spellStart"/>
            <w:r>
              <w:t>Ηλ</w:t>
            </w:r>
            <w:proofErr w:type="spellEnd"/>
            <w:r>
              <w:t>.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4"/>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t>ο οικονομικός φορέας είναι προστατευόμενο εργαστήριο, «κοινωνική επιχείρηση»</w:t>
            </w:r>
            <w:r w:rsidRPr="009A0E61">
              <w:rPr>
                <w:rStyle w:val="a5"/>
                <w:vertAlign w:val="superscript"/>
              </w:rPr>
              <w:endnoteReference w:id="5"/>
            </w:r>
            <w:r>
              <w:t xml:space="preserve"> ή προβλέπει την εκτέλεση συμβάσεων στο πλαίσιο προγραμμάτων προστατευόμενης απασχόλησης;</w:t>
            </w:r>
          </w:p>
          <w:p w:rsidR="00E00AB5" w:rsidRDefault="00E00AB5" w:rsidP="00F140F3">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E00AB5" w:rsidRDefault="00E00AB5" w:rsidP="00F140F3">
            <w:pPr>
              <w:spacing w:after="0"/>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6"/>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E00AB5" w:rsidRDefault="00E00AB5" w:rsidP="00F140F3">
            <w:pPr>
              <w:spacing w:after="0"/>
              <w:ind w:firstLine="0"/>
              <w:rPr>
                <w:b/>
                <w:u w:val="single"/>
              </w:rPr>
            </w:pPr>
            <w:r>
              <w:rPr>
                <w:b/>
              </w:rPr>
              <w:t>Εάν όχι:</w:t>
            </w:r>
          </w:p>
          <w:p w:rsidR="00E00AB5" w:rsidRDefault="00E00AB5" w:rsidP="00F140F3">
            <w:pPr>
              <w:spacing w:after="0"/>
              <w:ind w:firstLine="0"/>
            </w:pPr>
            <w:r>
              <w:rPr>
                <w:b/>
                <w:u w:val="single"/>
              </w:rPr>
              <w:t xml:space="preserve">Επιπροσθέτως, συμπληρώστε τις πληροφορίες που λείπουν στο μέρος IV, ενότητες Α, Β, Γ, ή Δ κατά </w:t>
            </w:r>
            <w:proofErr w:type="spellStart"/>
            <w:r>
              <w:rPr>
                <w:b/>
                <w:u w:val="single"/>
              </w:rPr>
              <w:t>περίπτωση</w:t>
            </w:r>
            <w:r>
              <w:rPr>
                <w:b/>
                <w:i/>
              </w:rPr>
              <w:t>ΜΟΝΟ</w:t>
            </w:r>
            <w:proofErr w:type="spellEnd"/>
            <w:r>
              <w:rPr>
                <w:b/>
                <w:i/>
              </w:rPr>
              <w:t xml:space="preserve">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lastRenderedPageBreak/>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7"/>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8"/>
      </w:r>
    </w:p>
    <w:tbl>
      <w:tblPr>
        <w:tblW w:w="8959" w:type="dxa"/>
        <w:jc w:val="center"/>
        <w:tblLayout w:type="fixed"/>
        <w:tblLook w:val="000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9"/>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10"/>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1"/>
      </w:r>
      <w:r w:rsidRPr="00335746">
        <w:rPr>
          <w:color w:val="000000"/>
          <w:vertAlign w:val="superscript"/>
        </w:rPr>
        <w:t>,</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3"/>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4"/>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5"/>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6"/>
      </w:r>
      <w:r>
        <w:rPr>
          <w:rStyle w:val="a5"/>
          <w:color w:val="000000"/>
        </w:rPr>
        <w:t>.</w:t>
      </w:r>
    </w:p>
    <w:tbl>
      <w:tblPr>
        <w:tblW w:w="8959" w:type="dxa"/>
        <w:jc w:val="center"/>
        <w:tblLayout w:type="fixed"/>
        <w:tblLook w:val="000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7"/>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8"/>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9"/>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20"/>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2"/>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3"/>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w:t>
            </w:r>
            <w:proofErr w:type="spellStart"/>
            <w:r w:rsidR="00E00AB5">
              <w:t>Διευκρινήστε</w:t>
            </w:r>
            <w:proofErr w:type="spellEnd"/>
            <w:r w:rsidR="00E00AB5">
              <w:t>:</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4"/>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sidRPr="00576263">
              <w:rPr>
                <w:rStyle w:val="a5"/>
                <w:vertAlign w:val="superscript"/>
              </w:rPr>
              <w:endnoteReference w:id="25"/>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6"/>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7"/>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a"/>
              </w:rPr>
              <w:endnoteReference w:id="28"/>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9"/>
            </w:r>
            <w:r>
              <w:t>;</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5"/>
                <w:b/>
              </w:rPr>
              <w:endnoteReference w:id="30"/>
            </w:r>
            <w:r>
              <w:t>,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1"/>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2"/>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3"/>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p w:rsidR="00E00AB5" w:rsidRDefault="00E00AB5" w:rsidP="00576263">
            <w:pPr>
              <w:spacing w:after="0"/>
              <w:ind w:firstLine="0"/>
            </w:pPr>
          </w:p>
          <w:p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rsidR="00E00AB5" w:rsidRDefault="00E00AB5" w:rsidP="00576263">
            <w:pPr>
              <w:spacing w:after="0"/>
              <w:ind w:firstLine="0"/>
              <w:jc w:val="left"/>
              <w:rPr>
                <w:b/>
                <w:i/>
              </w:rPr>
            </w:pPr>
            <w:r>
              <w:rPr>
                <w:i/>
              </w:rPr>
              <w:t>[] Ναι [] Όχι</w:t>
            </w:r>
          </w:p>
          <w:p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rsidR="00E00AB5" w:rsidRDefault="00E00AB5" w:rsidP="00576263">
            <w:pPr>
              <w:spacing w:after="0"/>
              <w:ind w:firstLine="0"/>
              <w:jc w:val="left"/>
            </w:pPr>
            <w:r>
              <w:rPr>
                <w:i/>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4"/>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sz w:val="20"/>
                <w:szCs w:val="20"/>
              </w:rPr>
            </w:pPr>
            <w:r>
              <w:rPr>
                <w:b/>
                <w:sz w:val="20"/>
                <w:szCs w:val="20"/>
              </w:rPr>
              <w:t>2) Για συμβάσεις υπηρεσιών:</w:t>
            </w:r>
          </w:p>
          <w:p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Default="00E00AB5" w:rsidP="00576263">
            <w:pPr>
              <w:spacing w:after="0"/>
              <w:ind w:firstLine="0"/>
            </w:pPr>
          </w:p>
          <w:p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rPr>
                <w:sz w:val="20"/>
                <w:szCs w:val="20"/>
              </w:rPr>
            </w:pPr>
          </w:p>
          <w:p w:rsidR="00E00AB5" w:rsidRDefault="00E00AB5" w:rsidP="00576263">
            <w:pPr>
              <w:spacing w:after="0"/>
              <w:ind w:firstLine="0"/>
              <w:jc w:val="left"/>
              <w:rPr>
                <w:sz w:val="20"/>
                <w:szCs w:val="20"/>
              </w:rPr>
            </w:pPr>
            <w:r>
              <w:rPr>
                <w:sz w:val="20"/>
                <w:szCs w:val="20"/>
              </w:rPr>
              <w:t>[] Ναι [] Όχι</w:t>
            </w:r>
          </w:p>
          <w:p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0AB5" w:rsidRDefault="00E00AB5" w:rsidP="00576263">
            <w:pPr>
              <w:spacing w:after="0"/>
              <w:ind w:firstLine="0"/>
              <w:jc w:val="left"/>
              <w:rPr>
                <w:i/>
                <w:sz w:val="20"/>
                <w:szCs w:val="20"/>
              </w:rPr>
            </w:pPr>
            <w:r>
              <w:rPr>
                <w:sz w:val="20"/>
                <w:szCs w:val="20"/>
              </w:rPr>
              <w:t>[ …] [] Ναι [] Όχι</w:t>
            </w:r>
          </w:p>
          <w:p w:rsidR="00576263" w:rsidRDefault="00576263" w:rsidP="00576263">
            <w:pPr>
              <w:spacing w:after="0"/>
              <w:ind w:firstLine="0"/>
              <w:jc w:val="left"/>
              <w:rPr>
                <w:i/>
                <w:sz w:val="20"/>
                <w:szCs w:val="20"/>
              </w:rPr>
            </w:pPr>
          </w:p>
          <w:p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5"/>
                <w:vertAlign w:val="superscript"/>
              </w:rPr>
              <w:endnoteReference w:id="35"/>
            </w:r>
            <w:r>
              <w:rPr>
                <w:b/>
              </w:rP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p>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a"/>
              </w:rPr>
              <w:endnoteReference w:id="36"/>
            </w:r>
            <w: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έτος: </w:t>
            </w:r>
            <w:r w:rsidR="00CA0924">
              <w:t>[</w:t>
            </w:r>
            <w:r>
              <w:t>……]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p>
          <w:p w:rsidR="00E00AB5" w:rsidRDefault="00E00AB5" w:rsidP="00576263">
            <w:pPr>
              <w:spacing w:after="0"/>
              <w:ind w:firstLine="0"/>
              <w:rPr>
                <w:i/>
              </w:rPr>
            </w:pPr>
            <w:r>
              <w:t>[……],[……][…]νόμισμα</w:t>
            </w:r>
          </w:p>
          <w:p w:rsidR="00E00AB5" w:rsidRDefault="00E00AB5" w:rsidP="00576263">
            <w:pPr>
              <w:spacing w:after="0"/>
              <w:ind w:firstLine="0"/>
              <w:rPr>
                <w:i/>
              </w:rPr>
            </w:pPr>
          </w:p>
          <w:p w:rsidR="00E00AB5" w:rsidRDefault="00E00AB5"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r>
              <w:t xml:space="preserve">4)Όσον αφορά τις χρηματοοικονομικές </w:t>
            </w:r>
            <w:r>
              <w:lastRenderedPageBreak/>
              <w:t>αναλογίες</w:t>
            </w:r>
            <w:r>
              <w:rPr>
                <w:rStyle w:val="aa"/>
              </w:rPr>
              <w:endnoteReference w:id="37"/>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Default="00E00AB5"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aa"/>
                <w:lang w:val="en-US"/>
              </w:rPr>
              <w:endnoteReference w:id="38"/>
            </w:r>
            <w:r>
              <w:t>-και η αντίστοιχη αξία)</w:t>
            </w:r>
          </w:p>
          <w:p w:rsidR="00E00AB5" w:rsidRDefault="00E00AB5" w:rsidP="00576263">
            <w:pPr>
              <w:snapToGrid w:val="0"/>
              <w:spacing w:after="0"/>
              <w:ind w:firstLine="0"/>
            </w:pPr>
          </w:p>
          <w:p w:rsidR="00E00AB5" w:rsidRDefault="00E00AB5" w:rsidP="00576263">
            <w:pPr>
              <w:snapToGrid w:val="0"/>
              <w:spacing w:after="0"/>
              <w:ind w:firstLine="0"/>
            </w:pPr>
          </w:p>
          <w:p w:rsidR="004A40BE" w:rsidRDefault="004A40BE" w:rsidP="00576263">
            <w:pPr>
              <w:snapToGrid w:val="0"/>
              <w:spacing w:after="0"/>
              <w:ind w:firstLine="0"/>
              <w:rPr>
                <w:i/>
              </w:rPr>
            </w:pPr>
          </w:p>
          <w:p w:rsidR="00E00AB5" w:rsidRDefault="00E00AB5"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napToGrid w:val="0"/>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rStyle w:val="NormalBoldChar"/>
                <w:rFonts w:eastAsia="Calibri"/>
                <w:b w:val="0"/>
                <w:i/>
                <w:sz w:val="22"/>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00AB5" w:rsidRDefault="00E00AB5"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t xml:space="preserve">6) Όσον αφορά τις </w:t>
            </w:r>
            <w:r>
              <w:rPr>
                <w:b/>
              </w:rPr>
              <w:t>λοιπές οικονομικές ή</w:t>
            </w:r>
            <w:r w:rsidR="004A40BE">
              <w:rPr>
                <w:b/>
              </w:rPr>
              <w:t xml:space="preserve">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0AB5" w:rsidRDefault="00E00AB5"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bl>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1α) Μόνο για τις </w:t>
            </w:r>
            <w:r>
              <w:rPr>
                <w:b/>
                <w:i/>
              </w:rPr>
              <w:t>δημόσιες συμβάσεις έργων</w:t>
            </w:r>
            <w:r>
              <w:t>:</w:t>
            </w:r>
          </w:p>
          <w:p w:rsidR="00E00AB5" w:rsidRDefault="00E00AB5" w:rsidP="004A40BE">
            <w:pPr>
              <w:spacing w:after="0"/>
              <w:ind w:firstLine="0"/>
              <w:rPr>
                <w:i/>
              </w:rPr>
            </w:pPr>
            <w:r>
              <w:t>Κατά τη διάρκεια της περιόδου αναφοράς</w:t>
            </w:r>
            <w:r w:rsidRPr="004A40BE">
              <w:rPr>
                <w:rStyle w:val="a5"/>
                <w:vertAlign w:val="superscript"/>
              </w:rPr>
              <w:endnoteReference w:id="39"/>
            </w:r>
            <w:r>
              <w:t xml:space="preserve">, ο οικονομικός φορέας έχει </w:t>
            </w:r>
            <w:r>
              <w:rPr>
                <w:b/>
              </w:rPr>
              <w:t>εκτελέσει τα ακόλουθα έργα του είδους που έχει προσδιοριστεί</w:t>
            </w:r>
            <w:r>
              <w:t>:</w:t>
            </w:r>
          </w:p>
          <w:p w:rsidR="004A40BE" w:rsidRDefault="004A40BE" w:rsidP="004A40BE">
            <w:pPr>
              <w:spacing w:after="0"/>
              <w:ind w:firstLine="0"/>
              <w:rPr>
                <w:i/>
              </w:rPr>
            </w:pPr>
          </w:p>
          <w:p w:rsidR="00E00AB5" w:rsidRDefault="00E00AB5" w:rsidP="004A40BE">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Default="00E00AB5" w:rsidP="004A40BE">
            <w:pPr>
              <w:spacing w:after="0"/>
              <w:ind w:firstLine="0"/>
            </w:pPr>
            <w:r>
              <w:t>[…]</w:t>
            </w:r>
          </w:p>
          <w:p w:rsidR="00E00AB5" w:rsidRDefault="00E00AB5" w:rsidP="004A40BE">
            <w:pPr>
              <w:spacing w:after="0"/>
              <w:ind w:firstLine="0"/>
              <w:rPr>
                <w:i/>
              </w:rPr>
            </w:pPr>
            <w:r>
              <w:t>Έργα: [……]</w:t>
            </w:r>
          </w:p>
          <w:p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rsidR="00E00AB5" w:rsidRDefault="00E00AB5" w:rsidP="004A40BE">
            <w:pPr>
              <w:spacing w:after="0"/>
              <w:ind w:firstLine="0"/>
            </w:pPr>
            <w:r>
              <w:rPr>
                <w:i/>
              </w:rP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1β) Μόνο για </w:t>
            </w:r>
            <w:r>
              <w:rPr>
                <w:b/>
                <w:i/>
              </w:rPr>
              <w:t>δημόσιες συμβάσεις προμηθειών και δημόσιες συμβάσεις υπηρεσιών</w:t>
            </w:r>
            <w:r>
              <w:t>:</w:t>
            </w:r>
          </w:p>
          <w:p w:rsidR="00E00AB5" w:rsidRDefault="00E00AB5" w:rsidP="004A40BE">
            <w:pPr>
              <w:spacing w:after="0"/>
              <w:ind w:firstLine="0"/>
            </w:pPr>
            <w:r>
              <w:t>Κατά τη διάρκεια της περιόδου αναφοράς</w:t>
            </w:r>
            <w:r w:rsidRPr="004A40BE">
              <w:rPr>
                <w:rStyle w:val="a5"/>
                <w:vertAlign w:val="superscript"/>
              </w:rPr>
              <w:endnoteReference w:id="40"/>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Default="00E00AB5"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5"/>
                <w:vertAlign w:val="superscript"/>
              </w:rPr>
              <w:endnoteReference w:id="4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Default="00E00AB5" w:rsidP="004A40BE">
            <w:pPr>
              <w:spacing w:after="0"/>
              <w:ind w:firstLine="0"/>
              <w:rPr>
                <w:sz w:val="14"/>
                <w:szCs w:val="14"/>
              </w:rPr>
            </w:pPr>
            <w:r>
              <w:t>[…...........]</w:t>
            </w:r>
          </w:p>
          <w:tbl>
            <w:tblPr>
              <w:tblW w:w="0" w:type="auto"/>
              <w:tblLayout w:type="fixed"/>
              <w:tblLook w:val="0000"/>
            </w:tblPr>
            <w:tblGrid>
              <w:gridCol w:w="1057"/>
              <w:gridCol w:w="1052"/>
              <w:gridCol w:w="1052"/>
              <w:gridCol w:w="1155"/>
            </w:tblGrid>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sz w:val="14"/>
                      <w:szCs w:val="14"/>
                    </w:rPr>
                    <w:t>παραλήπτες</w:t>
                  </w:r>
                </w:p>
              </w:tc>
            </w:tr>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pPr>
                </w:p>
              </w:tc>
            </w:tr>
          </w:tbl>
          <w:p w:rsidR="00E00AB5" w:rsidRDefault="00E00AB5" w:rsidP="004A40BE">
            <w:pPr>
              <w:spacing w:after="0"/>
            </w:pP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vertAlign w:val="superscript"/>
              </w:rPr>
              <w:endnoteReference w:id="42"/>
            </w:r>
            <w:r>
              <w:t>, ιδίως τους υπεύθυνους για τον έλεγχο της ποιότητας:</w:t>
            </w:r>
          </w:p>
          <w:p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lastRenderedPageBreak/>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Default="00E00AB5"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5"/>
                <w:vertAlign w:val="superscript"/>
              </w:rPr>
              <w:endnoteReference w:id="43"/>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 Ναι [] Όχι</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rsidR="00E00AB5" w:rsidRDefault="00E00AB5" w:rsidP="004A40BE">
            <w:pPr>
              <w:spacing w:after="0"/>
              <w:ind w:firstLine="0"/>
              <w:rPr>
                <w:b/>
                <w:i/>
              </w:rPr>
            </w:pPr>
            <w:r>
              <w:t xml:space="preserve">α) τον ίδιο τον </w:t>
            </w:r>
            <w:proofErr w:type="spellStart"/>
            <w:r>
              <w:t>πάροχο</w:t>
            </w:r>
            <w:proofErr w:type="spellEnd"/>
            <w:r>
              <w:t xml:space="preserve"> υπηρεσιών ή τον εργολάβο,</w:t>
            </w:r>
          </w:p>
          <w:p w:rsidR="00E00AB5" w:rsidRDefault="00E00AB5"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00AB5" w:rsidRDefault="00E00AB5" w:rsidP="004A40BE">
            <w:pPr>
              <w:spacing w:after="0"/>
              <w:ind w:firstLine="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r>
              <w:t>α)[......................................……]</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β)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Έτος, μέσο ετήσιο εργατοϋπαλληλικό προσωπικό: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Έτος, αριθμός διευθυντικών στελεχών:</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tc>
      </w:tr>
      <w:tr w:rsidR="00E00AB5" w:rsidTr="004834F1">
        <w:trPr>
          <w:jc w:val="center"/>
        </w:trPr>
        <w:tc>
          <w:tcPr>
            <w:tcW w:w="4479" w:type="dxa"/>
            <w:tcBorders>
              <w:left w:val="single" w:sz="4" w:space="0" w:color="000000"/>
              <w:bottom w:val="single" w:sz="4" w:space="0" w:color="000000"/>
            </w:tcBorders>
            <w:shd w:val="clear" w:color="auto" w:fill="auto"/>
          </w:tcPr>
          <w:p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44"/>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11) Για </w:t>
            </w:r>
            <w:r>
              <w:rPr>
                <w:b/>
                <w:i/>
              </w:rPr>
              <w:t xml:space="preserve">δημόσιες συμβάσεις προμηθειών </w:t>
            </w:r>
            <w:r>
              <w:t>:</w:t>
            </w:r>
          </w:p>
          <w:p w:rsidR="00E00AB5" w:rsidRDefault="00E00AB5" w:rsidP="004A40BE">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E00AB5" w:rsidRDefault="00E00AB5" w:rsidP="004A40BE">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rPr>
                <w:i/>
              </w:rPr>
            </w:pPr>
            <w:r>
              <w:t>[] Ναι [] Όχι</w:t>
            </w:r>
          </w:p>
          <w:p w:rsidR="00E00AB5" w:rsidRDefault="00E00AB5" w:rsidP="004A40BE">
            <w:pPr>
              <w:spacing w:after="0"/>
              <w:ind w:firstLine="0"/>
              <w:rPr>
                <w:i/>
              </w:rPr>
            </w:pPr>
          </w:p>
          <w:p w:rsidR="00E00AB5" w:rsidRDefault="00E00AB5"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lastRenderedPageBreak/>
              <w:t xml:space="preserve">12) Για </w:t>
            </w:r>
            <w:r>
              <w:rPr>
                <w:b/>
                <w:i/>
              </w:rPr>
              <w:t>δημόσιες συμβάσεις προμηθειών</w:t>
            </w:r>
            <w:r>
              <w:t>:</w:t>
            </w:r>
          </w:p>
          <w:p w:rsidR="00E00AB5" w:rsidRDefault="00E00AB5" w:rsidP="004A40BE">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Default="00E00AB5" w:rsidP="004A40BE">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p w:rsidR="00E00AB5" w:rsidRDefault="00E00AB5" w:rsidP="004A40BE">
            <w:pPr>
              <w:spacing w:after="0"/>
              <w:ind w:firstLine="0"/>
            </w:pPr>
          </w:p>
          <w:p w:rsidR="004A40BE" w:rsidRDefault="004A40BE"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bl>
    <w:p w:rsidR="00E00AB5" w:rsidRDefault="00E00AB5">
      <w:pPr>
        <w:pStyle w:val="SectionTitle"/>
        <w:ind w:firstLine="0"/>
      </w:pPr>
    </w:p>
    <w:p w:rsidR="00E00AB5" w:rsidRDefault="00E00AB5">
      <w:pPr>
        <w:jc w:val="center"/>
        <w:rPr>
          <w:b/>
          <w:bCs/>
        </w:rPr>
      </w:pPr>
    </w:p>
    <w:p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Default="00E00AB5" w:rsidP="004A40BE">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00AB5" w:rsidRDefault="00E00AB5"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00AB5" w:rsidRDefault="00E00AB5" w:rsidP="004A40BE">
            <w:pPr>
              <w:spacing w:after="0"/>
              <w:ind w:firstLine="0"/>
            </w:pP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bl>
    <w:p w:rsidR="00E00AB5" w:rsidRDefault="00E00AB5">
      <w:pPr>
        <w:ind w:firstLine="0"/>
        <w:jc w:val="center"/>
      </w:pPr>
    </w:p>
    <w:p w:rsidR="00E00AB5" w:rsidRDefault="00E00AB5">
      <w:pPr>
        <w:pageBreakBefore/>
        <w:ind w:firstLine="0"/>
        <w:jc w:val="center"/>
        <w:rPr>
          <w:b/>
          <w:i/>
        </w:rP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 xml:space="preserve">εφόσον συντρέχει </w:t>
      </w:r>
      <w:proofErr w:type="spellStart"/>
      <w:r>
        <w:rPr>
          <w:b/>
        </w:rPr>
        <w:t>περίπτωση</w:t>
      </w:r>
      <w:r>
        <w:rPr>
          <w:b/>
          <w:i/>
        </w:rPr>
        <w:t>,που</w:t>
      </w:r>
      <w:proofErr w:type="spellEnd"/>
      <w:r>
        <w:rPr>
          <w:b/>
          <w:i/>
        </w:rPr>
        <w:t xml:space="preserve"> θα πρέπει να προσκομιστούν, ορίζονται στη σχετική διακήρυξη  ή στην πρόσκληση ή στα έγγραφα της σύμβασης.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Default="00E00AB5">
      <w:pPr>
        <w:ind w:firstLine="0"/>
        <w:rPr>
          <w:b/>
          <w:i/>
        </w:rPr>
      </w:pPr>
      <w:r>
        <w:rPr>
          <w:b/>
        </w:rPr>
        <w:t>Ο οικονομικός φορέας δηλώνει ότι:</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Default="00E00AB5" w:rsidP="002F6B21">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E00AB5" w:rsidRDefault="00E00AB5" w:rsidP="002F6B21">
            <w:pPr>
              <w:spacing w:after="0"/>
              <w:ind w:firstLine="0"/>
            </w:pPr>
            <w:r>
              <w:rPr>
                <w:i/>
              </w:rPr>
              <w:t>Εάν ορισμένα από τα εν λόγω πιστοποιητικά ή λοιπές μορφές αποδεικτικών στοιχείων διατίθενται ηλεκτρονικά</w:t>
            </w:r>
            <w:r w:rsidRPr="00522C27">
              <w:rPr>
                <w:rStyle w:val="a5"/>
                <w:i/>
                <w:vertAlign w:val="superscript"/>
              </w:rPr>
              <w:endnoteReference w:id="45"/>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t>[….]</w:t>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pPr>
          </w:p>
          <w:p w:rsidR="00E00AB5" w:rsidRDefault="00E00AB5" w:rsidP="002F6B21">
            <w:pPr>
              <w:spacing w:after="0"/>
              <w:ind w:firstLine="0"/>
            </w:pPr>
            <w:r>
              <w:t>[] Ναι [] Όχι</w:t>
            </w:r>
            <w:r w:rsidRPr="002F6B21">
              <w:rPr>
                <w:rStyle w:val="a5"/>
                <w:vertAlign w:val="superscript"/>
              </w:rPr>
              <w:endnoteReference w:id="46"/>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rPr>
                <w:i/>
              </w:rPr>
            </w:pPr>
          </w:p>
          <w:p w:rsidR="00E00AB5" w:rsidRDefault="00E00AB5" w:rsidP="002F6B21">
            <w:pPr>
              <w:spacing w:after="0"/>
              <w:ind w:firstLine="0"/>
            </w:pPr>
            <w:r>
              <w:rPr>
                <w:i/>
              </w:rPr>
              <w:t>(διαδικτυακή διεύθυνση, αρχή ή φορέας έκδοσης, επακριβή στοιχεία αναφοράς των εγγράφων): [……][……][……]</w:t>
            </w:r>
            <w:r w:rsidRPr="00CA0924">
              <w:rPr>
                <w:rStyle w:val="a5"/>
                <w:i/>
                <w:vertAlign w:val="superscript"/>
              </w:rPr>
              <w:endnoteReference w:id="47"/>
            </w:r>
          </w:p>
        </w:tc>
      </w:tr>
    </w:tbl>
    <w:p w:rsidR="002F6B21" w:rsidRDefault="002F6B21">
      <w:pPr>
        <w:pStyle w:val="ChapterTitle"/>
      </w:pP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w:t>
      </w:r>
      <w:r w:rsidR="0045564D">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8"/>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9"/>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Pr="002462B4" w:rsidRDefault="00F62DFA" w:rsidP="004E5769">
      <w:pPr>
        <w:ind w:firstLine="0"/>
        <w:rPr>
          <w:rFonts w:asciiTheme="minorHAnsi" w:hAnsiTheme="minorHAnsi"/>
          <w:i/>
          <w:color w:val="0000FF"/>
        </w:rPr>
      </w:pPr>
      <w:r>
        <w:rPr>
          <w:i/>
        </w:rPr>
        <w:t>Ο κάτωθι υπογεγραμμένος δίδω επισήμως τη συγκατάθεσή μου στ</w:t>
      </w:r>
      <w:r w:rsidR="00054830">
        <w:rPr>
          <w:i/>
        </w:rPr>
        <w:t>ο</w:t>
      </w:r>
      <w:r w:rsidR="007B6700">
        <w:rPr>
          <w:i/>
        </w:rPr>
        <w:t xml:space="preserve"> </w:t>
      </w:r>
      <w:r w:rsidR="00054830" w:rsidRPr="007B6700">
        <w:rPr>
          <w:i/>
        </w:rPr>
        <w:t xml:space="preserve">ΔΗΜΟ </w:t>
      </w:r>
      <w:r w:rsidR="007B6700" w:rsidRPr="007B6700">
        <w:rPr>
          <w:i/>
        </w:rPr>
        <w:t>ΗΡΩΙΚΗΣ ΠΟΛΗΣ ΝΑΟΥΣΑΣ</w:t>
      </w:r>
      <w:r w:rsidR="00E50E4E" w:rsidRPr="007B6700">
        <w:rPr>
          <w:i/>
        </w:rPr>
        <w:t xml:space="preserve"> </w:t>
      </w:r>
      <w:r w:rsidRPr="007B6700">
        <w:rPr>
          <w:i/>
        </w:rPr>
        <w:t>,</w:t>
      </w:r>
      <w:r>
        <w:rPr>
          <w:i/>
        </w:rPr>
        <w:t xml:space="preserve"> προκειμένου να αποκτήσει πρόσβαση σε δικαιολογητικά των πληροφοριών τις οποίες έχω υποβάλλει στ</w:t>
      </w:r>
      <w:r w:rsidR="00B71064" w:rsidRPr="00B71064">
        <w:rPr>
          <w:i/>
        </w:rPr>
        <w:t>.... ...............................................................................................</w:t>
      </w:r>
      <w:r>
        <w:rPr>
          <w:i/>
        </w:rPr>
        <w:t xml:space="preserve"> [να προσδιοριστεί το </w:t>
      </w:r>
      <w:r w:rsidRPr="00932C3F">
        <w:rPr>
          <w:rFonts w:asciiTheme="minorHAnsi" w:hAnsiTheme="minorHAnsi"/>
          <w:i/>
        </w:rPr>
        <w:t>αντίστοιχο μέρος/ενότητα/σημείο] του παρόντος Τυποποιημένου Εντύπου Υπεύθυνης Δήλ</w:t>
      </w:r>
      <w:r w:rsidR="00D1148E" w:rsidRPr="00932C3F">
        <w:rPr>
          <w:rFonts w:asciiTheme="minorHAnsi" w:hAnsiTheme="minorHAnsi"/>
          <w:i/>
        </w:rPr>
        <w:t>ω</w:t>
      </w:r>
      <w:r w:rsidRPr="00932C3F">
        <w:rPr>
          <w:rFonts w:asciiTheme="minorHAnsi" w:hAnsiTheme="minorHAnsi"/>
          <w:i/>
        </w:rPr>
        <w:t xml:space="preserve">σης για τους σκοπούς </w:t>
      </w:r>
      <w:r w:rsidR="00932C3F" w:rsidRPr="007B6700">
        <w:rPr>
          <w:rFonts w:asciiTheme="minorHAnsi" w:hAnsiTheme="minorHAnsi"/>
          <w:i/>
        </w:rPr>
        <w:t>της</w:t>
      </w:r>
      <w:r w:rsidR="007B6700" w:rsidRPr="007B6700">
        <w:rPr>
          <w:rFonts w:asciiTheme="minorHAnsi" w:hAnsiTheme="minorHAnsi"/>
          <w:i/>
        </w:rPr>
        <w:t xml:space="preserve"> </w:t>
      </w:r>
      <w:r w:rsidR="00FA2F5C" w:rsidRPr="007B6700">
        <w:rPr>
          <w:rFonts w:asciiTheme="minorHAnsi" w:hAnsiTheme="minorHAnsi"/>
          <w:i/>
        </w:rPr>
        <w:t xml:space="preserve">ΔΙΑΔΙΚΑΣΙΑΣ ΣΥΝΑΨΗΣ ΔΗΜΟΣΙΑΣ ΣΥΜΒΑΣΗΣ </w:t>
      </w:r>
      <w:r w:rsidR="00110D17" w:rsidRPr="007B6700">
        <w:rPr>
          <w:rFonts w:asciiTheme="minorHAnsi" w:hAnsiTheme="minorHAnsi"/>
          <w:i/>
        </w:rPr>
        <w:t xml:space="preserve">ΜΕ </w:t>
      </w:r>
      <w:r w:rsidR="00110D17" w:rsidRPr="007B6700">
        <w:rPr>
          <w:rFonts w:asciiTheme="minorHAnsi" w:eastAsia="Arial" w:hAnsiTheme="minorHAnsi" w:cs="Tahoma"/>
          <w:bCs/>
          <w:i/>
        </w:rPr>
        <w:t>ΣΥΝΟΠΤΙΚΟ ΔΙΑΓΩΝΙΣΜΟ</w:t>
      </w:r>
      <w:r w:rsidR="00110D17" w:rsidRPr="007B6700">
        <w:rPr>
          <w:rFonts w:asciiTheme="minorHAnsi" w:eastAsia="Arial" w:hAnsiTheme="minorHAnsi" w:cs="Tahoma"/>
          <w:i/>
        </w:rPr>
        <w:t xml:space="preserve"> ΤΟΥ </w:t>
      </w:r>
      <w:r w:rsidR="0094293D">
        <w:rPr>
          <w:rFonts w:asciiTheme="minorHAnsi" w:eastAsia="Arial" w:hAnsiTheme="minorHAnsi" w:cs="Tahoma"/>
          <w:i/>
        </w:rPr>
        <w:t>ΥΠΟ</w:t>
      </w:r>
      <w:r w:rsidR="00FA2F5C" w:rsidRPr="007B6700">
        <w:rPr>
          <w:rFonts w:asciiTheme="minorHAnsi" w:hAnsiTheme="minorHAnsi"/>
          <w:i/>
        </w:rPr>
        <w:t>ΕΡΓΟΥ ΜΕ ΤΙΤΛΟ</w:t>
      </w:r>
      <w:r w:rsidR="00FA2F5C" w:rsidRPr="00932C3F">
        <w:rPr>
          <w:rFonts w:asciiTheme="minorHAnsi" w:hAnsiTheme="minorHAnsi"/>
          <w:i/>
          <w:color w:val="0000FF"/>
        </w:rPr>
        <w:t xml:space="preserve">: </w:t>
      </w:r>
      <w:r w:rsidR="00FA2F5C" w:rsidRPr="007B6700">
        <w:rPr>
          <w:i/>
        </w:rPr>
        <w:t>"</w:t>
      </w:r>
      <w:bookmarkStart w:id="0" w:name="_GoBack"/>
      <w:bookmarkEnd w:id="0"/>
      <w:r w:rsidR="0094293D">
        <w:rPr>
          <w:i/>
        </w:rPr>
        <w:t>ΣΥΝΤΗΡΗΣΗ ΑΠΟΔΥΤΗΡΙΩΝ ΓΗΠΕΔΟΥ Τ.Κ. ΡΟΔΟΧΩΡΙΟΥ</w:t>
      </w:r>
      <w:r w:rsidR="00FA2F5C" w:rsidRPr="00F441C5">
        <w:rPr>
          <w:i/>
        </w:rPr>
        <w:t>"</w:t>
      </w:r>
      <w:r w:rsidR="00FA2F5C" w:rsidRPr="00F441C5">
        <w:rPr>
          <w:rFonts w:asciiTheme="minorHAnsi" w:hAnsiTheme="minorHAnsi"/>
          <w:i/>
        </w:rPr>
        <w:t>, με ΑΜ</w:t>
      </w:r>
      <w:r w:rsidR="00FB255A" w:rsidRPr="00F441C5">
        <w:rPr>
          <w:rFonts w:asciiTheme="minorHAnsi" w:hAnsiTheme="minorHAnsi"/>
          <w:i/>
        </w:rPr>
        <w:t xml:space="preserve"> :</w:t>
      </w:r>
      <w:r w:rsidR="00F441C5" w:rsidRPr="00F441C5">
        <w:rPr>
          <w:rFonts w:asciiTheme="minorHAnsi" w:hAnsiTheme="minorHAnsi"/>
          <w:i/>
        </w:rPr>
        <w:t xml:space="preserve"> </w:t>
      </w:r>
      <w:r w:rsidR="0094293D">
        <w:rPr>
          <w:rFonts w:asciiTheme="minorHAnsi" w:hAnsiTheme="minorHAnsi"/>
          <w:i/>
        </w:rPr>
        <w:t>43</w:t>
      </w:r>
      <w:r w:rsidR="00F441C5" w:rsidRPr="00F441C5">
        <w:rPr>
          <w:rFonts w:asciiTheme="minorHAnsi" w:hAnsiTheme="minorHAnsi"/>
          <w:i/>
        </w:rPr>
        <w:t>/201</w:t>
      </w:r>
      <w:r w:rsidR="0094293D">
        <w:rPr>
          <w:rFonts w:asciiTheme="minorHAnsi" w:hAnsiTheme="minorHAnsi"/>
          <w:i/>
        </w:rPr>
        <w:t>9</w:t>
      </w:r>
      <w:r w:rsidR="00FA2F5C" w:rsidRPr="00F441C5">
        <w:rPr>
          <w:rFonts w:asciiTheme="minorHAnsi" w:hAnsiTheme="minorHAnsi"/>
          <w:i/>
        </w:rPr>
        <w:t xml:space="preserve"> και κωδικό στο ΚΗΜΔΗΣ</w:t>
      </w:r>
      <w:r w:rsidR="002462B4">
        <w:rPr>
          <w:rFonts w:asciiTheme="minorHAnsi" w:hAnsiTheme="minorHAnsi"/>
          <w:i/>
        </w:rPr>
        <w:t>(έγκριση πίστωσης)</w:t>
      </w:r>
      <w:r w:rsidR="00FB255A" w:rsidRPr="00F441C5">
        <w:rPr>
          <w:rFonts w:asciiTheme="minorHAnsi" w:hAnsiTheme="minorHAnsi"/>
          <w:i/>
        </w:rPr>
        <w:t>:</w:t>
      </w:r>
      <w:r w:rsidR="00F441C5">
        <w:rPr>
          <w:rFonts w:asciiTheme="minorHAnsi" w:hAnsiTheme="minorHAnsi"/>
          <w:i/>
        </w:rPr>
        <w:t xml:space="preserve"> </w:t>
      </w:r>
      <w:r w:rsidR="00E50E4E">
        <w:rPr>
          <w:rFonts w:asciiTheme="minorHAnsi" w:hAnsiTheme="minorHAnsi"/>
          <w:i/>
          <w:color w:val="0000FF"/>
        </w:rPr>
        <w:t xml:space="preserve"> </w:t>
      </w:r>
      <w:r w:rsidR="0094293D">
        <w:rPr>
          <w:rFonts w:asciiTheme="minorHAnsi" w:hAnsiTheme="minorHAnsi"/>
          <w:i/>
        </w:rPr>
        <w:t>19</w:t>
      </w:r>
      <w:r w:rsidR="0094293D">
        <w:rPr>
          <w:rFonts w:asciiTheme="minorHAnsi" w:hAnsiTheme="minorHAnsi"/>
          <w:i/>
          <w:lang w:val="en-US"/>
        </w:rPr>
        <w:t>REQ</w:t>
      </w:r>
      <w:r w:rsidR="0094293D" w:rsidRPr="0094293D">
        <w:rPr>
          <w:rFonts w:asciiTheme="minorHAnsi" w:hAnsiTheme="minorHAnsi"/>
          <w:i/>
        </w:rPr>
        <w:t>005246793</w:t>
      </w:r>
      <w:r w:rsidR="002462B4" w:rsidRPr="003F54BC">
        <w:rPr>
          <w:rFonts w:asciiTheme="minorHAnsi" w:hAnsiTheme="minorHAnsi"/>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4C7641">
      <w:headerReference w:type="default" r:id="rId8"/>
      <w:footerReference w:type="default" r:id="rId9"/>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05F" w:rsidRDefault="00DE105F">
      <w:pPr>
        <w:spacing w:after="0" w:line="240" w:lineRule="auto"/>
      </w:pPr>
      <w:r>
        <w:separator/>
      </w:r>
    </w:p>
  </w:endnote>
  <w:endnote w:type="continuationSeparator" w:id="1">
    <w:p w:rsidR="00DE105F" w:rsidRDefault="00DE105F">
      <w:pPr>
        <w:spacing w:after="0" w:line="240" w:lineRule="auto"/>
      </w:pPr>
      <w:r>
        <w:continuationSeparator/>
      </w:r>
    </w:p>
  </w:endnote>
  <w:endnote w:id="2">
    <w:p w:rsidR="00641261" w:rsidRPr="002F6B21" w:rsidRDefault="00641261"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3">
    <w:p w:rsidR="00641261" w:rsidRPr="002F6B21" w:rsidRDefault="00641261"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4">
    <w:p w:rsidR="00641261" w:rsidRPr="00F62DFA" w:rsidRDefault="00641261"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41261" w:rsidRPr="00F62DFA" w:rsidRDefault="00641261"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641261" w:rsidRPr="00F62DFA" w:rsidRDefault="00641261"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641261" w:rsidRPr="002F6B21" w:rsidRDefault="00641261"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 xml:space="preserve">ετήσιος κύκλος εργασιών δεν υπερβαίνει τα 50 εκατομμύρια </w:t>
      </w:r>
      <w:proofErr w:type="spellStart"/>
      <w:r w:rsidRPr="002F6B21">
        <w:rPr>
          <w:b/>
        </w:rPr>
        <w:t>ευρώ</w:t>
      </w:r>
      <w:r w:rsidRPr="002F6B21">
        <w:rPr>
          <w:b/>
          <w:i/>
        </w:rPr>
        <w:t>και</w:t>
      </w:r>
      <w:proofErr w:type="spellEnd"/>
      <w:r w:rsidRPr="002F6B21">
        <w:rPr>
          <w:b/>
          <w:i/>
        </w:rPr>
        <w:t>/ή</w:t>
      </w:r>
      <w:r w:rsidRPr="002F6B21">
        <w:t xml:space="preserve"> το </w:t>
      </w:r>
      <w:r w:rsidRPr="002F6B21">
        <w:rPr>
          <w:b/>
        </w:rPr>
        <w:t>σύνολο του ετήσιου ισολογισμού δεν υπερβαίνει τα 43 εκατομμύρια ευρώ</w:t>
      </w:r>
      <w:r w:rsidRPr="002F6B21">
        <w:t>.</w:t>
      </w:r>
    </w:p>
  </w:endnote>
  <w:endnote w:id="5">
    <w:p w:rsidR="00641261" w:rsidRPr="002F6B21" w:rsidRDefault="00641261" w:rsidP="00B73C16">
      <w:pPr>
        <w:pStyle w:val="af9"/>
        <w:tabs>
          <w:tab w:val="left" w:pos="284"/>
        </w:tabs>
        <w:ind w:firstLine="0"/>
      </w:pPr>
      <w:r w:rsidRPr="00F62DFA">
        <w:rPr>
          <w:rStyle w:val="a5"/>
        </w:rPr>
        <w:endnoteRef/>
      </w:r>
      <w:r w:rsidRPr="002F6B21">
        <w:tab/>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6">
    <w:p w:rsidR="00641261" w:rsidRPr="002F6B21" w:rsidRDefault="00641261"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7">
    <w:p w:rsidR="00641261" w:rsidRPr="002F6B21" w:rsidRDefault="00641261"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8">
    <w:p w:rsidR="00641261" w:rsidRPr="002F6B21" w:rsidRDefault="00641261"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9">
    <w:p w:rsidR="00641261" w:rsidRPr="002F6B21" w:rsidRDefault="00641261"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641261" w:rsidRPr="002F6B21" w:rsidRDefault="00641261"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rsidR="00641261" w:rsidRPr="002F6B21" w:rsidRDefault="00641261"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2">
    <w:p w:rsidR="00641261" w:rsidRPr="002F6B21" w:rsidRDefault="00641261"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 xml:space="preserve">ν. 3560/2007(ΦΕΚ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προσθήκη καθόσον στο ν. Άρθρο 73 παρ. 1 β αναφέρεται η κείμενη νομοθεσία)</w:t>
      </w:r>
      <w:r w:rsidRPr="002F6B21">
        <w:t>.</w:t>
      </w:r>
    </w:p>
  </w:endnote>
  <w:endnote w:id="13">
    <w:p w:rsidR="00641261" w:rsidRPr="002F6B21" w:rsidRDefault="00641261"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4">
    <w:p w:rsidR="00641261" w:rsidRPr="002F6B21" w:rsidRDefault="00641261"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641261" w:rsidRPr="002F6B21" w:rsidRDefault="00641261"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που ενσωματώθηκε με το ν. 3691/2008 </w:t>
      </w:r>
      <w:r w:rsidRPr="00F62DFA">
        <w:rPr>
          <w:rStyle w:val="DeltaViewInsertion"/>
          <w:b w:val="0"/>
          <w:i w:val="0"/>
          <w:color w:val="000000"/>
          <w:spacing w:val="-10"/>
        </w:rPr>
        <w:t>(ΦΕΚ 166/Α)</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6">
    <w:p w:rsidR="00641261" w:rsidRPr="002F6B21" w:rsidRDefault="00641261"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7">
    <w:p w:rsidR="00641261" w:rsidRPr="002F6B21" w:rsidRDefault="00641261"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641261" w:rsidRPr="002F6B21" w:rsidRDefault="00641261"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641261" w:rsidRPr="002F6B21" w:rsidRDefault="00641261"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rsidR="00641261" w:rsidRPr="002F6B21" w:rsidRDefault="00641261" w:rsidP="00B73C16">
      <w:pPr>
        <w:pStyle w:val="af9"/>
        <w:tabs>
          <w:tab w:val="left" w:pos="284"/>
        </w:tabs>
        <w:ind w:firstLine="0"/>
      </w:pPr>
      <w:r w:rsidRPr="00F62DFA">
        <w:rPr>
          <w:rStyle w:val="a5"/>
        </w:rPr>
        <w:endnoteRef/>
      </w:r>
      <w:r w:rsidRPr="002F6B21">
        <w:tab/>
        <w:t>Επαναλάβετε όσες φορές χρειάζεται.</w:t>
      </w:r>
    </w:p>
  </w:endnote>
  <w:endnote w:id="21">
    <w:p w:rsidR="00641261" w:rsidRPr="002F6B21" w:rsidRDefault="00641261"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641261" w:rsidRPr="002F6B21" w:rsidRDefault="00641261"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3">
    <w:p w:rsidR="00641261" w:rsidRPr="002F6B21" w:rsidRDefault="00641261"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641261" w:rsidRPr="002F6B21" w:rsidRDefault="00641261" w:rsidP="00B73C16">
      <w:pPr>
        <w:pStyle w:val="af9"/>
        <w:tabs>
          <w:tab w:val="left" w:pos="284"/>
        </w:tabs>
        <w:ind w:firstLine="0"/>
      </w:pPr>
      <w:r w:rsidRPr="00F62DFA">
        <w:rPr>
          <w:rStyle w:val="a5"/>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641261" w:rsidRPr="002F6B21" w:rsidRDefault="00641261" w:rsidP="00B73C16">
      <w:pPr>
        <w:pStyle w:val="af9"/>
        <w:tabs>
          <w:tab w:val="left" w:pos="284"/>
        </w:tabs>
        <w:ind w:firstLine="0"/>
      </w:pPr>
      <w:r w:rsidRPr="00F62DFA">
        <w:rPr>
          <w:rStyle w:val="a5"/>
        </w:rPr>
        <w:endnoteRef/>
      </w:r>
      <w:r w:rsidRPr="002F6B21">
        <w:tab/>
        <w:t>Επαναλάβετε όσες φορές χρειάζεται.</w:t>
      </w:r>
    </w:p>
  </w:endnote>
  <w:endnote w:id="26">
    <w:p w:rsidR="00641261" w:rsidRPr="002F6B21" w:rsidRDefault="00641261"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641261" w:rsidRPr="002F6B21" w:rsidRDefault="00641261"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8">
    <w:p w:rsidR="00641261" w:rsidRPr="002F6B21" w:rsidRDefault="00641261" w:rsidP="00B73C16">
      <w:pPr>
        <w:pStyle w:val="af9"/>
        <w:tabs>
          <w:tab w:val="left" w:pos="284"/>
        </w:tabs>
        <w:ind w:firstLine="0"/>
      </w:pPr>
      <w:r w:rsidRPr="00F62DFA">
        <w:rPr>
          <w:rStyle w:val="a5"/>
        </w:rPr>
        <w:endnoteRef/>
      </w:r>
      <w:r w:rsidRPr="002F6B21">
        <w:tab/>
        <w:t>Άρθρο 73 παρ. 5.</w:t>
      </w:r>
    </w:p>
  </w:endnote>
  <w:endnote w:id="29">
    <w:p w:rsidR="00641261" w:rsidRPr="002F6B21" w:rsidRDefault="00641261"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641261" w:rsidRPr="002F6B21" w:rsidRDefault="00641261"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1">
    <w:p w:rsidR="00641261" w:rsidRPr="002F6B21" w:rsidRDefault="00641261"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άρθρο 48.</w:t>
      </w:r>
    </w:p>
  </w:endnote>
  <w:endnote w:id="32">
    <w:p w:rsidR="00641261" w:rsidRPr="002F6B21" w:rsidRDefault="00641261" w:rsidP="00B73C16">
      <w:pPr>
        <w:pStyle w:val="af9"/>
        <w:tabs>
          <w:tab w:val="left" w:pos="284"/>
        </w:tabs>
        <w:ind w:firstLine="0"/>
      </w:pPr>
      <w:r w:rsidRPr="00F62DFA">
        <w:rPr>
          <w:rStyle w:val="a5"/>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3">
    <w:p w:rsidR="00641261" w:rsidRPr="002F6B21" w:rsidRDefault="00641261" w:rsidP="00B73C16">
      <w:pPr>
        <w:pStyle w:val="af9"/>
        <w:tabs>
          <w:tab w:val="left" w:pos="284"/>
        </w:tabs>
        <w:ind w:firstLine="0"/>
      </w:pPr>
      <w:r w:rsidRPr="00F62DFA">
        <w:rPr>
          <w:rStyle w:val="a5"/>
        </w:rPr>
        <w:endnoteRef/>
      </w:r>
      <w:r w:rsidRPr="002F6B21">
        <w:tab/>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4">
    <w:p w:rsidR="00641261" w:rsidRPr="002F6B21" w:rsidRDefault="00641261"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641261" w:rsidRPr="002F6B21" w:rsidRDefault="00641261"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6">
    <w:p w:rsidR="00641261" w:rsidRPr="002F6B21" w:rsidRDefault="00641261"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7">
    <w:p w:rsidR="00641261" w:rsidRPr="002F6B21" w:rsidRDefault="00641261" w:rsidP="00B73C16">
      <w:pPr>
        <w:pStyle w:val="af9"/>
        <w:tabs>
          <w:tab w:val="left" w:pos="284"/>
        </w:tabs>
        <w:ind w:firstLine="0"/>
      </w:pPr>
      <w:r w:rsidRPr="00F62DFA">
        <w:rPr>
          <w:rStyle w:val="a5"/>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8">
    <w:p w:rsidR="00641261" w:rsidRPr="002F6B21" w:rsidRDefault="00641261" w:rsidP="00B73C16">
      <w:pPr>
        <w:pStyle w:val="af9"/>
        <w:tabs>
          <w:tab w:val="left" w:pos="284"/>
        </w:tabs>
        <w:ind w:firstLine="0"/>
      </w:pPr>
      <w:r w:rsidRPr="00F62DFA">
        <w:rPr>
          <w:rStyle w:val="a5"/>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9">
    <w:p w:rsidR="00641261" w:rsidRPr="002F6B21" w:rsidRDefault="00641261"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40">
    <w:p w:rsidR="00641261" w:rsidRPr="002F6B21" w:rsidRDefault="00641261"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1">
    <w:p w:rsidR="00641261" w:rsidRPr="002F6B21" w:rsidRDefault="00641261"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641261" w:rsidRPr="002F6B21" w:rsidRDefault="00641261"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3">
    <w:p w:rsidR="00641261" w:rsidRPr="002F6B21" w:rsidRDefault="00641261" w:rsidP="00B73C16">
      <w:pPr>
        <w:pStyle w:val="af9"/>
        <w:tabs>
          <w:tab w:val="left" w:pos="284"/>
        </w:tabs>
        <w:ind w:firstLine="0"/>
      </w:pPr>
      <w:r w:rsidRPr="00F62DFA">
        <w:rPr>
          <w:rStyle w:val="a5"/>
        </w:rPr>
        <w:endnoteRef/>
      </w:r>
      <w:r w:rsidRPr="002F6B21">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44">
    <w:p w:rsidR="00641261" w:rsidRPr="002F6B21" w:rsidRDefault="00641261"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641261" w:rsidRPr="002F6B21" w:rsidRDefault="00641261" w:rsidP="00B73C16">
      <w:pPr>
        <w:pStyle w:val="af9"/>
        <w:tabs>
          <w:tab w:val="left" w:pos="284"/>
        </w:tabs>
        <w:ind w:firstLine="0"/>
      </w:pPr>
      <w:r w:rsidRPr="00F62DFA">
        <w:rPr>
          <w:rStyle w:val="a5"/>
        </w:rPr>
        <w:endnoteRef/>
      </w:r>
      <w:r w:rsidRPr="002F6B21">
        <w:tab/>
        <w:t>Διευκρινίστε ποιο στοιχείο αφορά η απάντηση.</w:t>
      </w:r>
    </w:p>
  </w:endnote>
  <w:endnote w:id="46">
    <w:p w:rsidR="00641261" w:rsidRPr="002F6B21" w:rsidRDefault="00641261" w:rsidP="00B73C16">
      <w:pPr>
        <w:pStyle w:val="af9"/>
        <w:tabs>
          <w:tab w:val="left" w:pos="284"/>
        </w:tabs>
        <w:ind w:firstLine="0"/>
      </w:pPr>
      <w:r w:rsidRPr="00F62DFA">
        <w:rPr>
          <w:rStyle w:val="a5"/>
        </w:rPr>
        <w:endnoteRef/>
      </w:r>
      <w:r w:rsidRPr="002F6B21">
        <w:tab/>
        <w:t>Επαναλάβετε όσες φορές χρειάζεται.</w:t>
      </w:r>
    </w:p>
  </w:endnote>
  <w:endnote w:id="47">
    <w:p w:rsidR="00641261" w:rsidRPr="002F6B21" w:rsidRDefault="00641261" w:rsidP="00B73C16">
      <w:pPr>
        <w:pStyle w:val="af9"/>
        <w:tabs>
          <w:tab w:val="left" w:pos="284"/>
        </w:tabs>
        <w:ind w:firstLine="0"/>
      </w:pPr>
      <w:r w:rsidRPr="00F62DFA">
        <w:rPr>
          <w:rStyle w:val="a5"/>
        </w:rPr>
        <w:endnoteRef/>
      </w:r>
      <w:r w:rsidRPr="002F6B21">
        <w:tab/>
        <w:t>Επαναλάβετε όσες φορές χρειάζεται.</w:t>
      </w:r>
    </w:p>
  </w:endnote>
  <w:endnote w:id="48">
    <w:p w:rsidR="00641261" w:rsidRPr="002F6B21" w:rsidRDefault="00641261"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49">
    <w:p w:rsidR="00641261" w:rsidRPr="002F6B21" w:rsidRDefault="00641261"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261" w:rsidRDefault="00AE14B3">
    <w:pPr>
      <w:pStyle w:val="af0"/>
      <w:shd w:val="clear" w:color="auto" w:fill="FFFFFF"/>
      <w:jc w:val="center"/>
    </w:pPr>
    <w:r>
      <w:fldChar w:fldCharType="begin"/>
    </w:r>
    <w:r w:rsidR="00DE105F">
      <w:instrText xml:space="preserve"> PAGE </w:instrText>
    </w:r>
    <w:r>
      <w:fldChar w:fldCharType="separate"/>
    </w:r>
    <w:r w:rsidR="00127D5E">
      <w:rPr>
        <w:noProof/>
      </w:rPr>
      <w:t>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05F" w:rsidRDefault="00DE105F">
      <w:pPr>
        <w:spacing w:after="0" w:line="240" w:lineRule="auto"/>
      </w:pPr>
      <w:r>
        <w:separator/>
      </w:r>
    </w:p>
  </w:footnote>
  <w:footnote w:type="continuationSeparator" w:id="1">
    <w:p w:rsidR="00DE105F" w:rsidRDefault="00DE10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261" w:rsidRDefault="00641261">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proofState w:spelling="clean"/>
  <w:stylePaneFormatFilter w:val="0001"/>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6385"/>
  </w:hdrShapeDefaults>
  <w:footnotePr>
    <w:footnote w:id="0"/>
    <w:footnote w:id="1"/>
  </w:footnotePr>
  <w:endnotePr>
    <w:numFmt w:val="decimal"/>
    <w:endnote w:id="0"/>
    <w:endnote w:id="1"/>
  </w:endnotePr>
  <w:compat>
    <w:spaceForUL/>
    <w:balanceSingleByteDoubleByteWidth/>
    <w:doNotLeaveBackslashAlone/>
    <w:ulTrailSpace/>
    <w:adjustLineHeightInTable/>
  </w:compat>
  <w:rsids>
    <w:rsidRoot w:val="00037E70"/>
    <w:rsid w:val="000063DB"/>
    <w:rsid w:val="00037E70"/>
    <w:rsid w:val="00054830"/>
    <w:rsid w:val="00063394"/>
    <w:rsid w:val="00064810"/>
    <w:rsid w:val="000D3BC6"/>
    <w:rsid w:val="00110D17"/>
    <w:rsid w:val="00113CCD"/>
    <w:rsid w:val="00127D5E"/>
    <w:rsid w:val="00156275"/>
    <w:rsid w:val="001926CD"/>
    <w:rsid w:val="00193F0A"/>
    <w:rsid w:val="001B2327"/>
    <w:rsid w:val="001C6BE0"/>
    <w:rsid w:val="001D0112"/>
    <w:rsid w:val="001D3FDA"/>
    <w:rsid w:val="001E6916"/>
    <w:rsid w:val="002462B4"/>
    <w:rsid w:val="00280674"/>
    <w:rsid w:val="002D5935"/>
    <w:rsid w:val="002F6B21"/>
    <w:rsid w:val="00304E74"/>
    <w:rsid w:val="00313112"/>
    <w:rsid w:val="00324E99"/>
    <w:rsid w:val="003268AE"/>
    <w:rsid w:val="00335746"/>
    <w:rsid w:val="003478E3"/>
    <w:rsid w:val="003802B0"/>
    <w:rsid w:val="00384832"/>
    <w:rsid w:val="003A20F7"/>
    <w:rsid w:val="003A5BD6"/>
    <w:rsid w:val="003D05A6"/>
    <w:rsid w:val="003D10A7"/>
    <w:rsid w:val="003F54BC"/>
    <w:rsid w:val="00405F54"/>
    <w:rsid w:val="00425C96"/>
    <w:rsid w:val="00426221"/>
    <w:rsid w:val="00431307"/>
    <w:rsid w:val="004350B8"/>
    <w:rsid w:val="004372DA"/>
    <w:rsid w:val="0045041E"/>
    <w:rsid w:val="0045564D"/>
    <w:rsid w:val="004834F1"/>
    <w:rsid w:val="004A40BE"/>
    <w:rsid w:val="004C7641"/>
    <w:rsid w:val="004E5769"/>
    <w:rsid w:val="00522C27"/>
    <w:rsid w:val="00554950"/>
    <w:rsid w:val="00556F47"/>
    <w:rsid w:val="00560F39"/>
    <w:rsid w:val="0056540E"/>
    <w:rsid w:val="005752EC"/>
    <w:rsid w:val="00576263"/>
    <w:rsid w:val="005A5DD9"/>
    <w:rsid w:val="005F4005"/>
    <w:rsid w:val="0061077C"/>
    <w:rsid w:val="006254C5"/>
    <w:rsid w:val="00641261"/>
    <w:rsid w:val="006654B0"/>
    <w:rsid w:val="006778CE"/>
    <w:rsid w:val="0069141A"/>
    <w:rsid w:val="0069152E"/>
    <w:rsid w:val="006B286C"/>
    <w:rsid w:val="006D693A"/>
    <w:rsid w:val="006F5B78"/>
    <w:rsid w:val="007318B7"/>
    <w:rsid w:val="00734942"/>
    <w:rsid w:val="00782DD2"/>
    <w:rsid w:val="00796DAE"/>
    <w:rsid w:val="007B3C26"/>
    <w:rsid w:val="007B6700"/>
    <w:rsid w:val="007F1AD9"/>
    <w:rsid w:val="00800F20"/>
    <w:rsid w:val="008D6073"/>
    <w:rsid w:val="00932C3F"/>
    <w:rsid w:val="0094293D"/>
    <w:rsid w:val="00994713"/>
    <w:rsid w:val="0099507F"/>
    <w:rsid w:val="0099584D"/>
    <w:rsid w:val="009A0E61"/>
    <w:rsid w:val="009D7D6A"/>
    <w:rsid w:val="009F4597"/>
    <w:rsid w:val="00A26641"/>
    <w:rsid w:val="00A3333A"/>
    <w:rsid w:val="00A339BA"/>
    <w:rsid w:val="00A973E8"/>
    <w:rsid w:val="00AE14B3"/>
    <w:rsid w:val="00B42427"/>
    <w:rsid w:val="00B71064"/>
    <w:rsid w:val="00B73C16"/>
    <w:rsid w:val="00B92BA5"/>
    <w:rsid w:val="00BE41D6"/>
    <w:rsid w:val="00C16900"/>
    <w:rsid w:val="00C441BF"/>
    <w:rsid w:val="00C6637F"/>
    <w:rsid w:val="00C86856"/>
    <w:rsid w:val="00C9750E"/>
    <w:rsid w:val="00CA0924"/>
    <w:rsid w:val="00CA5D9A"/>
    <w:rsid w:val="00D1148E"/>
    <w:rsid w:val="00D23512"/>
    <w:rsid w:val="00D65A3B"/>
    <w:rsid w:val="00DB792D"/>
    <w:rsid w:val="00DC3C6C"/>
    <w:rsid w:val="00DE105F"/>
    <w:rsid w:val="00E00AB5"/>
    <w:rsid w:val="00E109F9"/>
    <w:rsid w:val="00E50E4E"/>
    <w:rsid w:val="00E74D59"/>
    <w:rsid w:val="00F140F3"/>
    <w:rsid w:val="00F21E23"/>
    <w:rsid w:val="00F43F5B"/>
    <w:rsid w:val="00F441C5"/>
    <w:rsid w:val="00F62B6D"/>
    <w:rsid w:val="00F62DFA"/>
    <w:rsid w:val="00FA2EA5"/>
    <w:rsid w:val="00FA2F5C"/>
    <w:rsid w:val="00FB255A"/>
    <w:rsid w:val="00FC7ADE"/>
  </w:rsids>
  <m:mathPr>
    <m:mathFont m:val="Cambria Math"/>
    <m:brkBin m:val="before"/>
    <m:brkBinSub m:val="--"/>
    <m:smallFrac/>
    <m:dispDef/>
    <m:lMargin m:val="0"/>
    <m:rMargin m:val="0"/>
    <m:defJc m:val="centerGroup"/>
    <m:wrapIndent m:val="1440"/>
    <m:intLim m:val="subSup"/>
    <m:naryLim m:val="undOvr"/>
  </m:mathPr>
  <w:themeFontLang w:val="el-G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641"/>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4C7641"/>
    <w:pPr>
      <w:tabs>
        <w:tab w:val="num" w:pos="0"/>
      </w:tabs>
      <w:ind w:left="360" w:hanging="360"/>
      <w:outlineLvl w:val="0"/>
    </w:pPr>
    <w:rPr>
      <w:b/>
      <w:sz w:val="28"/>
    </w:rPr>
  </w:style>
  <w:style w:type="paragraph" w:styleId="2">
    <w:name w:val="heading 2"/>
    <w:basedOn w:val="a0"/>
    <w:next w:val="a0"/>
    <w:qFormat/>
    <w:rsid w:val="004C7641"/>
    <w:pPr>
      <w:tabs>
        <w:tab w:val="num" w:pos="0"/>
      </w:tabs>
      <w:ind w:left="720" w:hanging="360"/>
      <w:outlineLvl w:val="1"/>
    </w:pPr>
    <w:rPr>
      <w:b/>
      <w:sz w:val="24"/>
    </w:rPr>
  </w:style>
  <w:style w:type="paragraph" w:styleId="3">
    <w:name w:val="heading 3"/>
    <w:basedOn w:val="a0"/>
    <w:next w:val="a0"/>
    <w:qFormat/>
    <w:rsid w:val="004C7641"/>
    <w:pPr>
      <w:tabs>
        <w:tab w:val="num" w:pos="0"/>
      </w:tabs>
      <w:ind w:left="720" w:hanging="360"/>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4C7641"/>
  </w:style>
  <w:style w:type="character" w:customStyle="1" w:styleId="WW8Num1z1">
    <w:name w:val="WW8Num1z1"/>
    <w:rsid w:val="004C7641"/>
  </w:style>
  <w:style w:type="character" w:customStyle="1" w:styleId="WW8Num1z2">
    <w:name w:val="WW8Num1z2"/>
    <w:rsid w:val="004C7641"/>
  </w:style>
  <w:style w:type="character" w:customStyle="1" w:styleId="WW8Num1z3">
    <w:name w:val="WW8Num1z3"/>
    <w:rsid w:val="004C7641"/>
  </w:style>
  <w:style w:type="character" w:customStyle="1" w:styleId="WW8Num1z4">
    <w:name w:val="WW8Num1z4"/>
    <w:rsid w:val="004C7641"/>
  </w:style>
  <w:style w:type="character" w:customStyle="1" w:styleId="WW8Num1z5">
    <w:name w:val="WW8Num1z5"/>
    <w:rsid w:val="004C7641"/>
  </w:style>
  <w:style w:type="character" w:customStyle="1" w:styleId="WW8Num1z6">
    <w:name w:val="WW8Num1z6"/>
    <w:rsid w:val="004C7641"/>
  </w:style>
  <w:style w:type="character" w:customStyle="1" w:styleId="WW8Num1z7">
    <w:name w:val="WW8Num1z7"/>
    <w:rsid w:val="004C7641"/>
  </w:style>
  <w:style w:type="character" w:customStyle="1" w:styleId="WW8Num1z8">
    <w:name w:val="WW8Num1z8"/>
    <w:rsid w:val="004C7641"/>
  </w:style>
  <w:style w:type="character" w:customStyle="1" w:styleId="WW8Num2z0">
    <w:name w:val="WW8Num2z0"/>
    <w:rsid w:val="004C7641"/>
  </w:style>
  <w:style w:type="character" w:customStyle="1" w:styleId="WW8Num2z1">
    <w:name w:val="WW8Num2z1"/>
    <w:rsid w:val="004C7641"/>
  </w:style>
  <w:style w:type="character" w:customStyle="1" w:styleId="WW8Num2z2">
    <w:name w:val="WW8Num2z2"/>
    <w:rsid w:val="004C7641"/>
  </w:style>
  <w:style w:type="character" w:customStyle="1" w:styleId="WW8Num2z3">
    <w:name w:val="WW8Num2z3"/>
    <w:rsid w:val="004C7641"/>
  </w:style>
  <w:style w:type="character" w:customStyle="1" w:styleId="WW8Num2z4">
    <w:name w:val="WW8Num2z4"/>
    <w:rsid w:val="004C7641"/>
  </w:style>
  <w:style w:type="character" w:customStyle="1" w:styleId="WW8Num2z5">
    <w:name w:val="WW8Num2z5"/>
    <w:rsid w:val="004C7641"/>
  </w:style>
  <w:style w:type="character" w:customStyle="1" w:styleId="WW8Num2z6">
    <w:name w:val="WW8Num2z6"/>
    <w:rsid w:val="004C7641"/>
  </w:style>
  <w:style w:type="character" w:customStyle="1" w:styleId="WW8Num2z7">
    <w:name w:val="WW8Num2z7"/>
    <w:rsid w:val="004C7641"/>
  </w:style>
  <w:style w:type="character" w:customStyle="1" w:styleId="WW8Num2z8">
    <w:name w:val="WW8Num2z8"/>
    <w:rsid w:val="004C7641"/>
  </w:style>
  <w:style w:type="character" w:customStyle="1" w:styleId="WW8Num3z0">
    <w:name w:val="WW8Num3z0"/>
    <w:rsid w:val="004C7641"/>
  </w:style>
  <w:style w:type="character" w:customStyle="1" w:styleId="WW8Num4z0">
    <w:name w:val="WW8Num4z0"/>
    <w:rsid w:val="004C7641"/>
  </w:style>
  <w:style w:type="character" w:customStyle="1" w:styleId="WW8Num5z0">
    <w:name w:val="WW8Num5z0"/>
    <w:rsid w:val="004C7641"/>
    <w:rPr>
      <w:rFonts w:ascii="Times New Roman" w:hAnsi="Times New Roman" w:cs="Times New Roman"/>
      <w:sz w:val="22"/>
      <w:szCs w:val="24"/>
    </w:rPr>
  </w:style>
  <w:style w:type="character" w:customStyle="1" w:styleId="WW8Num5z1">
    <w:name w:val="WW8Num5z1"/>
    <w:rsid w:val="004C7641"/>
  </w:style>
  <w:style w:type="character" w:customStyle="1" w:styleId="WW8Num5z2">
    <w:name w:val="WW8Num5z2"/>
    <w:rsid w:val="004C7641"/>
  </w:style>
  <w:style w:type="character" w:customStyle="1" w:styleId="WW8Num5z3">
    <w:name w:val="WW8Num5z3"/>
    <w:rsid w:val="004C7641"/>
  </w:style>
  <w:style w:type="character" w:customStyle="1" w:styleId="WW8Num5z4">
    <w:name w:val="WW8Num5z4"/>
    <w:rsid w:val="004C7641"/>
  </w:style>
  <w:style w:type="character" w:customStyle="1" w:styleId="WW8Num5z5">
    <w:name w:val="WW8Num5z5"/>
    <w:rsid w:val="004C7641"/>
  </w:style>
  <w:style w:type="character" w:customStyle="1" w:styleId="WW8Num5z6">
    <w:name w:val="WW8Num5z6"/>
    <w:rsid w:val="004C7641"/>
  </w:style>
  <w:style w:type="character" w:customStyle="1" w:styleId="WW8Num5z7">
    <w:name w:val="WW8Num5z7"/>
    <w:rsid w:val="004C7641"/>
  </w:style>
  <w:style w:type="character" w:customStyle="1" w:styleId="WW8Num5z8">
    <w:name w:val="WW8Num5z8"/>
    <w:rsid w:val="004C7641"/>
  </w:style>
  <w:style w:type="character" w:customStyle="1" w:styleId="WW8Num6z0">
    <w:name w:val="WW8Num6z0"/>
    <w:rsid w:val="004C7641"/>
    <w:rPr>
      <w:rFonts w:ascii="Times New Roman" w:hAnsi="Times New Roman" w:cs="Times New Roman"/>
    </w:rPr>
  </w:style>
  <w:style w:type="character" w:customStyle="1" w:styleId="WW8Num6z1">
    <w:name w:val="WW8Num6z1"/>
    <w:rsid w:val="004C7641"/>
  </w:style>
  <w:style w:type="character" w:customStyle="1" w:styleId="WW8Num6z2">
    <w:name w:val="WW8Num6z2"/>
    <w:rsid w:val="004C7641"/>
  </w:style>
  <w:style w:type="character" w:customStyle="1" w:styleId="WW8Num6z3">
    <w:name w:val="WW8Num6z3"/>
    <w:rsid w:val="004C7641"/>
  </w:style>
  <w:style w:type="character" w:customStyle="1" w:styleId="WW8Num6z4">
    <w:name w:val="WW8Num6z4"/>
    <w:rsid w:val="004C7641"/>
  </w:style>
  <w:style w:type="character" w:customStyle="1" w:styleId="WW8Num6z5">
    <w:name w:val="WW8Num6z5"/>
    <w:rsid w:val="004C7641"/>
  </w:style>
  <w:style w:type="character" w:customStyle="1" w:styleId="WW8Num6z6">
    <w:name w:val="WW8Num6z6"/>
    <w:rsid w:val="004C7641"/>
  </w:style>
  <w:style w:type="character" w:customStyle="1" w:styleId="WW8Num6z7">
    <w:name w:val="WW8Num6z7"/>
    <w:rsid w:val="004C7641"/>
  </w:style>
  <w:style w:type="character" w:customStyle="1" w:styleId="WW8Num6z8">
    <w:name w:val="WW8Num6z8"/>
    <w:rsid w:val="004C7641"/>
  </w:style>
  <w:style w:type="character" w:customStyle="1" w:styleId="WW8Num7z0">
    <w:name w:val="WW8Num7z0"/>
    <w:rsid w:val="004C7641"/>
  </w:style>
  <w:style w:type="character" w:customStyle="1" w:styleId="WW8Num7z1">
    <w:name w:val="WW8Num7z1"/>
    <w:rsid w:val="004C7641"/>
  </w:style>
  <w:style w:type="character" w:customStyle="1" w:styleId="WW8Num7z2">
    <w:name w:val="WW8Num7z2"/>
    <w:rsid w:val="004C7641"/>
  </w:style>
  <w:style w:type="character" w:customStyle="1" w:styleId="WW8Num7z3">
    <w:name w:val="WW8Num7z3"/>
    <w:rsid w:val="004C7641"/>
  </w:style>
  <w:style w:type="character" w:customStyle="1" w:styleId="WW8Num7z4">
    <w:name w:val="WW8Num7z4"/>
    <w:rsid w:val="004C7641"/>
  </w:style>
  <w:style w:type="character" w:customStyle="1" w:styleId="WW8Num7z5">
    <w:name w:val="WW8Num7z5"/>
    <w:rsid w:val="004C7641"/>
  </w:style>
  <w:style w:type="character" w:customStyle="1" w:styleId="WW8Num7z6">
    <w:name w:val="WW8Num7z6"/>
    <w:rsid w:val="004C7641"/>
  </w:style>
  <w:style w:type="character" w:customStyle="1" w:styleId="WW8Num7z7">
    <w:name w:val="WW8Num7z7"/>
    <w:rsid w:val="004C7641"/>
  </w:style>
  <w:style w:type="character" w:customStyle="1" w:styleId="WW8Num7z8">
    <w:name w:val="WW8Num7z8"/>
    <w:rsid w:val="004C7641"/>
  </w:style>
  <w:style w:type="character" w:customStyle="1" w:styleId="WW8Num8z0">
    <w:name w:val="WW8Num8z0"/>
    <w:rsid w:val="004C7641"/>
    <w:rPr>
      <w:rFonts w:cs="Calibri"/>
      <w:b w:val="0"/>
      <w:bCs w:val="0"/>
      <w:i w:val="0"/>
      <w:iCs w:val="0"/>
      <w:color w:val="000000"/>
      <w:sz w:val="22"/>
      <w:szCs w:val="22"/>
    </w:rPr>
  </w:style>
  <w:style w:type="character" w:customStyle="1" w:styleId="WW8Num8z1">
    <w:name w:val="WW8Num8z1"/>
    <w:rsid w:val="004C7641"/>
  </w:style>
  <w:style w:type="character" w:customStyle="1" w:styleId="WW8Num8z2">
    <w:name w:val="WW8Num8z2"/>
    <w:rsid w:val="004C7641"/>
  </w:style>
  <w:style w:type="character" w:customStyle="1" w:styleId="WW8Num8z3">
    <w:name w:val="WW8Num8z3"/>
    <w:rsid w:val="004C7641"/>
  </w:style>
  <w:style w:type="character" w:customStyle="1" w:styleId="WW8Num8z4">
    <w:name w:val="WW8Num8z4"/>
    <w:rsid w:val="004C7641"/>
  </w:style>
  <w:style w:type="character" w:customStyle="1" w:styleId="WW8Num8z5">
    <w:name w:val="WW8Num8z5"/>
    <w:rsid w:val="004C7641"/>
  </w:style>
  <w:style w:type="character" w:customStyle="1" w:styleId="WW8Num8z6">
    <w:name w:val="WW8Num8z6"/>
    <w:rsid w:val="004C7641"/>
  </w:style>
  <w:style w:type="character" w:customStyle="1" w:styleId="WW8Num8z7">
    <w:name w:val="WW8Num8z7"/>
    <w:rsid w:val="004C7641"/>
  </w:style>
  <w:style w:type="character" w:customStyle="1" w:styleId="WW8Num8z8">
    <w:name w:val="WW8Num8z8"/>
    <w:rsid w:val="004C7641"/>
  </w:style>
  <w:style w:type="character" w:customStyle="1" w:styleId="WW8Num4z1">
    <w:name w:val="WW8Num4z1"/>
    <w:rsid w:val="004C7641"/>
  </w:style>
  <w:style w:type="character" w:customStyle="1" w:styleId="WW8Num4z2">
    <w:name w:val="WW8Num4z2"/>
    <w:rsid w:val="004C7641"/>
  </w:style>
  <w:style w:type="character" w:customStyle="1" w:styleId="WW8Num4z3">
    <w:name w:val="WW8Num4z3"/>
    <w:rsid w:val="004C7641"/>
  </w:style>
  <w:style w:type="character" w:customStyle="1" w:styleId="WW8Num4z4">
    <w:name w:val="WW8Num4z4"/>
    <w:rsid w:val="004C7641"/>
  </w:style>
  <w:style w:type="character" w:customStyle="1" w:styleId="WW8Num4z5">
    <w:name w:val="WW8Num4z5"/>
    <w:rsid w:val="004C7641"/>
  </w:style>
  <w:style w:type="character" w:customStyle="1" w:styleId="WW8Num4z6">
    <w:name w:val="WW8Num4z6"/>
    <w:rsid w:val="004C7641"/>
  </w:style>
  <w:style w:type="character" w:customStyle="1" w:styleId="WW8Num4z7">
    <w:name w:val="WW8Num4z7"/>
    <w:rsid w:val="004C7641"/>
  </w:style>
  <w:style w:type="character" w:customStyle="1" w:styleId="WW8Num4z8">
    <w:name w:val="WW8Num4z8"/>
    <w:rsid w:val="004C7641"/>
  </w:style>
  <w:style w:type="character" w:customStyle="1" w:styleId="WW8Num9z0">
    <w:name w:val="WW8Num9z0"/>
    <w:rsid w:val="004C7641"/>
  </w:style>
  <w:style w:type="character" w:customStyle="1" w:styleId="WW8Num9z1">
    <w:name w:val="WW8Num9z1"/>
    <w:rsid w:val="004C7641"/>
  </w:style>
  <w:style w:type="character" w:customStyle="1" w:styleId="WW8Num9z2">
    <w:name w:val="WW8Num9z2"/>
    <w:rsid w:val="004C7641"/>
  </w:style>
  <w:style w:type="character" w:customStyle="1" w:styleId="WW8Num9z3">
    <w:name w:val="WW8Num9z3"/>
    <w:rsid w:val="004C7641"/>
  </w:style>
  <w:style w:type="character" w:customStyle="1" w:styleId="WW8Num9z4">
    <w:name w:val="WW8Num9z4"/>
    <w:rsid w:val="004C7641"/>
  </w:style>
  <w:style w:type="character" w:customStyle="1" w:styleId="WW8Num9z5">
    <w:name w:val="WW8Num9z5"/>
    <w:rsid w:val="004C7641"/>
  </w:style>
  <w:style w:type="character" w:customStyle="1" w:styleId="WW8Num9z6">
    <w:name w:val="WW8Num9z6"/>
    <w:rsid w:val="004C7641"/>
  </w:style>
  <w:style w:type="character" w:customStyle="1" w:styleId="WW8Num9z7">
    <w:name w:val="WW8Num9z7"/>
    <w:rsid w:val="004C7641"/>
  </w:style>
  <w:style w:type="character" w:customStyle="1" w:styleId="WW8Num9z8">
    <w:name w:val="WW8Num9z8"/>
    <w:rsid w:val="004C7641"/>
  </w:style>
  <w:style w:type="character" w:customStyle="1" w:styleId="4">
    <w:name w:val="Προεπιλεγμένη γραμματοσειρά4"/>
    <w:rsid w:val="004C7641"/>
  </w:style>
  <w:style w:type="character" w:customStyle="1" w:styleId="WW8Num10z0">
    <w:name w:val="WW8Num10z0"/>
    <w:rsid w:val="004C7641"/>
  </w:style>
  <w:style w:type="character" w:customStyle="1" w:styleId="WW8Num10z1">
    <w:name w:val="WW8Num10z1"/>
    <w:rsid w:val="004C7641"/>
  </w:style>
  <w:style w:type="character" w:customStyle="1" w:styleId="WW8Num10z2">
    <w:name w:val="WW8Num10z2"/>
    <w:rsid w:val="004C7641"/>
  </w:style>
  <w:style w:type="character" w:customStyle="1" w:styleId="WW8Num10z3">
    <w:name w:val="WW8Num10z3"/>
    <w:rsid w:val="004C7641"/>
  </w:style>
  <w:style w:type="character" w:customStyle="1" w:styleId="WW8Num10z4">
    <w:name w:val="WW8Num10z4"/>
    <w:rsid w:val="004C7641"/>
  </w:style>
  <w:style w:type="character" w:customStyle="1" w:styleId="WW8Num10z5">
    <w:name w:val="WW8Num10z5"/>
    <w:rsid w:val="004C7641"/>
  </w:style>
  <w:style w:type="character" w:customStyle="1" w:styleId="WW8Num10z6">
    <w:name w:val="WW8Num10z6"/>
    <w:rsid w:val="004C7641"/>
  </w:style>
  <w:style w:type="character" w:customStyle="1" w:styleId="WW8Num10z7">
    <w:name w:val="WW8Num10z7"/>
    <w:rsid w:val="004C7641"/>
  </w:style>
  <w:style w:type="character" w:customStyle="1" w:styleId="WW8Num10z8">
    <w:name w:val="WW8Num10z8"/>
    <w:rsid w:val="004C7641"/>
  </w:style>
  <w:style w:type="character" w:customStyle="1" w:styleId="30">
    <w:name w:val="Προεπιλεγμένη γραμματοσειρά3"/>
    <w:rsid w:val="004C7641"/>
  </w:style>
  <w:style w:type="character" w:customStyle="1" w:styleId="WW8Num3z1">
    <w:name w:val="WW8Num3z1"/>
    <w:rsid w:val="004C7641"/>
  </w:style>
  <w:style w:type="character" w:customStyle="1" w:styleId="WW8Num3z2">
    <w:name w:val="WW8Num3z2"/>
    <w:rsid w:val="004C7641"/>
  </w:style>
  <w:style w:type="character" w:customStyle="1" w:styleId="WW8Num3z3">
    <w:name w:val="WW8Num3z3"/>
    <w:rsid w:val="004C7641"/>
  </w:style>
  <w:style w:type="character" w:customStyle="1" w:styleId="WW8Num3z4">
    <w:name w:val="WW8Num3z4"/>
    <w:rsid w:val="004C7641"/>
  </w:style>
  <w:style w:type="character" w:customStyle="1" w:styleId="WW8Num3z5">
    <w:name w:val="WW8Num3z5"/>
    <w:rsid w:val="004C7641"/>
  </w:style>
  <w:style w:type="character" w:customStyle="1" w:styleId="WW8Num3z6">
    <w:name w:val="WW8Num3z6"/>
    <w:rsid w:val="004C7641"/>
  </w:style>
  <w:style w:type="character" w:customStyle="1" w:styleId="WW8Num3z7">
    <w:name w:val="WW8Num3z7"/>
    <w:rsid w:val="004C7641"/>
  </w:style>
  <w:style w:type="character" w:customStyle="1" w:styleId="WW8Num3z8">
    <w:name w:val="WW8Num3z8"/>
    <w:rsid w:val="004C7641"/>
  </w:style>
  <w:style w:type="character" w:customStyle="1" w:styleId="WW8Num11z0">
    <w:name w:val="WW8Num11z0"/>
    <w:rsid w:val="004C7641"/>
  </w:style>
  <w:style w:type="character" w:customStyle="1" w:styleId="WW8Num11z1">
    <w:name w:val="WW8Num11z1"/>
    <w:rsid w:val="004C7641"/>
  </w:style>
  <w:style w:type="character" w:customStyle="1" w:styleId="WW8Num11z2">
    <w:name w:val="WW8Num11z2"/>
    <w:rsid w:val="004C7641"/>
  </w:style>
  <w:style w:type="character" w:customStyle="1" w:styleId="WW8Num11z3">
    <w:name w:val="WW8Num11z3"/>
    <w:rsid w:val="004C7641"/>
  </w:style>
  <w:style w:type="character" w:customStyle="1" w:styleId="WW8Num11z4">
    <w:name w:val="WW8Num11z4"/>
    <w:rsid w:val="004C7641"/>
  </w:style>
  <w:style w:type="character" w:customStyle="1" w:styleId="WW8Num11z5">
    <w:name w:val="WW8Num11z5"/>
    <w:rsid w:val="004C7641"/>
  </w:style>
  <w:style w:type="character" w:customStyle="1" w:styleId="WW8Num11z6">
    <w:name w:val="WW8Num11z6"/>
    <w:rsid w:val="004C7641"/>
  </w:style>
  <w:style w:type="character" w:customStyle="1" w:styleId="WW8Num11z7">
    <w:name w:val="WW8Num11z7"/>
    <w:rsid w:val="004C7641"/>
  </w:style>
  <w:style w:type="character" w:customStyle="1" w:styleId="WW8Num11z8">
    <w:name w:val="WW8Num11z8"/>
    <w:rsid w:val="004C7641"/>
  </w:style>
  <w:style w:type="character" w:customStyle="1" w:styleId="WW8Num12z0">
    <w:name w:val="WW8Num12z0"/>
    <w:rsid w:val="004C7641"/>
  </w:style>
  <w:style w:type="character" w:customStyle="1" w:styleId="WW8Num12z1">
    <w:name w:val="WW8Num12z1"/>
    <w:rsid w:val="004C7641"/>
  </w:style>
  <w:style w:type="character" w:customStyle="1" w:styleId="WW8Num12z2">
    <w:name w:val="WW8Num12z2"/>
    <w:rsid w:val="004C7641"/>
  </w:style>
  <w:style w:type="character" w:customStyle="1" w:styleId="WW8Num12z3">
    <w:name w:val="WW8Num12z3"/>
    <w:rsid w:val="004C7641"/>
  </w:style>
  <w:style w:type="character" w:customStyle="1" w:styleId="WW8Num12z4">
    <w:name w:val="WW8Num12z4"/>
    <w:rsid w:val="004C7641"/>
  </w:style>
  <w:style w:type="character" w:customStyle="1" w:styleId="WW8Num12z5">
    <w:name w:val="WW8Num12z5"/>
    <w:rsid w:val="004C7641"/>
  </w:style>
  <w:style w:type="character" w:customStyle="1" w:styleId="WW8Num12z6">
    <w:name w:val="WW8Num12z6"/>
    <w:rsid w:val="004C7641"/>
  </w:style>
  <w:style w:type="character" w:customStyle="1" w:styleId="WW8Num12z7">
    <w:name w:val="WW8Num12z7"/>
    <w:rsid w:val="004C7641"/>
  </w:style>
  <w:style w:type="character" w:customStyle="1" w:styleId="WW8Num12z8">
    <w:name w:val="WW8Num12z8"/>
    <w:rsid w:val="004C7641"/>
  </w:style>
  <w:style w:type="character" w:customStyle="1" w:styleId="20">
    <w:name w:val="Προεπιλεγμένη γραμματοσειρά2"/>
    <w:rsid w:val="004C7641"/>
  </w:style>
  <w:style w:type="character" w:customStyle="1" w:styleId="10">
    <w:name w:val="Προεπιλεγμένη γραμματοσειρά1"/>
    <w:rsid w:val="004C7641"/>
  </w:style>
  <w:style w:type="character" w:customStyle="1" w:styleId="5">
    <w:name w:val="Προεπιλεγμένη γραμματοσειρά5"/>
    <w:rsid w:val="004C7641"/>
  </w:style>
  <w:style w:type="character" w:styleId="-">
    <w:name w:val="Hyperlink"/>
    <w:rsid w:val="004C7641"/>
    <w:rPr>
      <w:color w:val="0000FF"/>
      <w:u w:val="single"/>
    </w:rPr>
  </w:style>
  <w:style w:type="character" w:customStyle="1" w:styleId="Char">
    <w:name w:val="Κεφαλίδα Char"/>
    <w:rsid w:val="004C7641"/>
    <w:rPr>
      <w:rFonts w:ascii="Calibri" w:eastAsia="Times New Roman" w:hAnsi="Calibri" w:cs="Times New Roman"/>
    </w:rPr>
  </w:style>
  <w:style w:type="character" w:customStyle="1" w:styleId="Char1">
    <w:name w:val="Κεφαλίδα Char1"/>
    <w:rsid w:val="004C7641"/>
    <w:rPr>
      <w:rFonts w:ascii="Calibri" w:eastAsia="Calibri" w:hAnsi="Calibri" w:cs="Times New Roman"/>
    </w:rPr>
  </w:style>
  <w:style w:type="character" w:customStyle="1" w:styleId="Char0">
    <w:name w:val="Κείμενο πλαισίου Char"/>
    <w:rsid w:val="004C7641"/>
    <w:rPr>
      <w:rFonts w:ascii="Tahoma" w:eastAsia="Times New Roman" w:hAnsi="Tahoma" w:cs="Tahoma"/>
      <w:sz w:val="16"/>
      <w:szCs w:val="16"/>
    </w:rPr>
  </w:style>
  <w:style w:type="character" w:customStyle="1" w:styleId="1Char">
    <w:name w:val="Επικεφαλίδα 1 Char"/>
    <w:rsid w:val="004C7641"/>
    <w:rPr>
      <w:rFonts w:ascii="Candara" w:eastAsia="Times New Roman" w:hAnsi="Candara" w:cs="Candara"/>
      <w:b/>
      <w:bCs/>
      <w:sz w:val="26"/>
      <w:szCs w:val="22"/>
    </w:rPr>
  </w:style>
  <w:style w:type="character" w:customStyle="1" w:styleId="Char2">
    <w:name w:val="Υποσέλιδο Char"/>
    <w:rsid w:val="004C7641"/>
    <w:rPr>
      <w:rFonts w:eastAsia="Times New Roman"/>
      <w:sz w:val="22"/>
      <w:szCs w:val="22"/>
    </w:rPr>
  </w:style>
  <w:style w:type="character" w:customStyle="1" w:styleId="2Char">
    <w:name w:val="Επικεφαλίδα 2 Char"/>
    <w:rsid w:val="004C7641"/>
    <w:rPr>
      <w:rFonts w:ascii="Candara" w:hAnsi="Candara" w:cs="Candara"/>
      <w:b/>
      <w:bCs/>
      <w:color w:val="000000"/>
      <w:sz w:val="24"/>
      <w:szCs w:val="26"/>
    </w:rPr>
  </w:style>
  <w:style w:type="character" w:customStyle="1" w:styleId="3Char">
    <w:name w:val="Επικεφαλίδα 3 Char"/>
    <w:rsid w:val="004C7641"/>
    <w:rPr>
      <w:rFonts w:ascii="Candara" w:hAnsi="Candara" w:cs="Candara"/>
      <w:b/>
      <w:bCs/>
      <w:i/>
      <w:sz w:val="22"/>
      <w:szCs w:val="22"/>
    </w:rPr>
  </w:style>
  <w:style w:type="character" w:customStyle="1" w:styleId="ListLabel1">
    <w:name w:val="ListLabel 1"/>
    <w:rsid w:val="004C7641"/>
    <w:rPr>
      <w:rFonts w:cs="Courier New"/>
    </w:rPr>
  </w:style>
  <w:style w:type="character" w:customStyle="1" w:styleId="a4">
    <w:name w:val="Χαρακτήρες αρίθμησης"/>
    <w:rsid w:val="004C7641"/>
  </w:style>
  <w:style w:type="character" w:customStyle="1" w:styleId="a5">
    <w:name w:val="Χαρακτήρες υποσημείωσης"/>
    <w:rsid w:val="004C7641"/>
  </w:style>
  <w:style w:type="character" w:styleId="a6">
    <w:name w:val="footnote reference"/>
    <w:rsid w:val="004C7641"/>
    <w:rPr>
      <w:vertAlign w:val="superscript"/>
    </w:rPr>
  </w:style>
  <w:style w:type="character" w:customStyle="1" w:styleId="a7">
    <w:name w:val="Κουκκίδες"/>
    <w:rsid w:val="004C7641"/>
    <w:rPr>
      <w:rFonts w:ascii="OpenSymbol" w:eastAsia="OpenSymbol" w:hAnsi="OpenSymbol" w:cs="OpenSymbol"/>
    </w:rPr>
  </w:style>
  <w:style w:type="character" w:customStyle="1" w:styleId="WW8Num20z0">
    <w:name w:val="WW8Num20z0"/>
    <w:rsid w:val="004C7641"/>
    <w:rPr>
      <w:rFonts w:ascii="Times New Roman" w:hAnsi="Times New Roman" w:cs="Times New Roman"/>
      <w:sz w:val="22"/>
      <w:szCs w:val="24"/>
    </w:rPr>
  </w:style>
  <w:style w:type="character" w:customStyle="1" w:styleId="WW8Num20z1">
    <w:name w:val="WW8Num20z1"/>
    <w:rsid w:val="004C7641"/>
  </w:style>
  <w:style w:type="character" w:customStyle="1" w:styleId="WW8Num20z2">
    <w:name w:val="WW8Num20z2"/>
    <w:rsid w:val="004C7641"/>
  </w:style>
  <w:style w:type="character" w:customStyle="1" w:styleId="WW8Num20z3">
    <w:name w:val="WW8Num20z3"/>
    <w:rsid w:val="004C7641"/>
  </w:style>
  <w:style w:type="character" w:customStyle="1" w:styleId="WW8Num20z4">
    <w:name w:val="WW8Num20z4"/>
    <w:rsid w:val="004C7641"/>
  </w:style>
  <w:style w:type="character" w:customStyle="1" w:styleId="WW8Num20z5">
    <w:name w:val="WW8Num20z5"/>
    <w:rsid w:val="004C7641"/>
  </w:style>
  <w:style w:type="character" w:customStyle="1" w:styleId="WW8Num20z6">
    <w:name w:val="WW8Num20z6"/>
    <w:rsid w:val="004C7641"/>
  </w:style>
  <w:style w:type="character" w:customStyle="1" w:styleId="WW8Num20z7">
    <w:name w:val="WW8Num20z7"/>
    <w:rsid w:val="004C7641"/>
  </w:style>
  <w:style w:type="character" w:customStyle="1" w:styleId="WW8Num20z8">
    <w:name w:val="WW8Num20z8"/>
    <w:rsid w:val="004C7641"/>
  </w:style>
  <w:style w:type="character" w:customStyle="1" w:styleId="WW8Num21z0">
    <w:name w:val="WW8Num21z0"/>
    <w:rsid w:val="004C7641"/>
    <w:rPr>
      <w:rFonts w:ascii="Times New Roman" w:hAnsi="Times New Roman" w:cs="Times New Roman"/>
    </w:rPr>
  </w:style>
  <w:style w:type="character" w:customStyle="1" w:styleId="WW8Num21z1">
    <w:name w:val="WW8Num21z1"/>
    <w:rsid w:val="004C7641"/>
  </w:style>
  <w:style w:type="character" w:customStyle="1" w:styleId="WW8Num21z2">
    <w:name w:val="WW8Num21z2"/>
    <w:rsid w:val="004C7641"/>
  </w:style>
  <w:style w:type="character" w:customStyle="1" w:styleId="WW8Num21z3">
    <w:name w:val="WW8Num21z3"/>
    <w:rsid w:val="004C7641"/>
  </w:style>
  <w:style w:type="character" w:customStyle="1" w:styleId="WW8Num21z4">
    <w:name w:val="WW8Num21z4"/>
    <w:rsid w:val="004C7641"/>
  </w:style>
  <w:style w:type="character" w:customStyle="1" w:styleId="WW8Num21z5">
    <w:name w:val="WW8Num21z5"/>
    <w:rsid w:val="004C7641"/>
  </w:style>
  <w:style w:type="character" w:customStyle="1" w:styleId="WW8Num21z6">
    <w:name w:val="WW8Num21z6"/>
    <w:rsid w:val="004C7641"/>
  </w:style>
  <w:style w:type="character" w:customStyle="1" w:styleId="WW8Num21z7">
    <w:name w:val="WW8Num21z7"/>
    <w:rsid w:val="004C7641"/>
  </w:style>
  <w:style w:type="character" w:customStyle="1" w:styleId="WW8Num21z8">
    <w:name w:val="WW8Num21z8"/>
    <w:rsid w:val="004C7641"/>
  </w:style>
  <w:style w:type="character" w:customStyle="1" w:styleId="WW8Num23z0">
    <w:name w:val="WW8Num23z0"/>
    <w:rsid w:val="004C7641"/>
  </w:style>
  <w:style w:type="character" w:customStyle="1" w:styleId="WW8Num23z1">
    <w:name w:val="WW8Num23z1"/>
    <w:rsid w:val="004C7641"/>
  </w:style>
  <w:style w:type="character" w:customStyle="1" w:styleId="WW8Num23z2">
    <w:name w:val="WW8Num23z2"/>
    <w:rsid w:val="004C7641"/>
  </w:style>
  <w:style w:type="character" w:customStyle="1" w:styleId="WW8Num23z3">
    <w:name w:val="WW8Num23z3"/>
    <w:rsid w:val="004C7641"/>
  </w:style>
  <w:style w:type="character" w:customStyle="1" w:styleId="WW8Num23z4">
    <w:name w:val="WW8Num23z4"/>
    <w:rsid w:val="004C7641"/>
  </w:style>
  <w:style w:type="character" w:customStyle="1" w:styleId="WW8Num23z5">
    <w:name w:val="WW8Num23z5"/>
    <w:rsid w:val="004C7641"/>
  </w:style>
  <w:style w:type="character" w:customStyle="1" w:styleId="WW8Num23z6">
    <w:name w:val="WW8Num23z6"/>
    <w:rsid w:val="004C7641"/>
  </w:style>
  <w:style w:type="character" w:customStyle="1" w:styleId="WW8Num23z7">
    <w:name w:val="WW8Num23z7"/>
    <w:rsid w:val="004C7641"/>
  </w:style>
  <w:style w:type="character" w:customStyle="1" w:styleId="WW8Num23z8">
    <w:name w:val="WW8Num23z8"/>
    <w:rsid w:val="004C7641"/>
  </w:style>
  <w:style w:type="character" w:customStyle="1" w:styleId="a8">
    <w:name w:val="Σύμβολο υποσημείωσης"/>
    <w:rsid w:val="004C7641"/>
    <w:rPr>
      <w:vertAlign w:val="superscript"/>
    </w:rPr>
  </w:style>
  <w:style w:type="character" w:customStyle="1" w:styleId="DeltaViewInsertion">
    <w:name w:val="DeltaView Insertion"/>
    <w:rsid w:val="004C7641"/>
    <w:rPr>
      <w:b/>
      <w:i/>
      <w:spacing w:val="0"/>
      <w:lang w:val="el-GR"/>
    </w:rPr>
  </w:style>
  <w:style w:type="character" w:customStyle="1" w:styleId="NormalBoldChar">
    <w:name w:val="NormalBold Char"/>
    <w:rsid w:val="004C7641"/>
    <w:rPr>
      <w:rFonts w:ascii="Times New Roman" w:eastAsia="Times New Roman" w:hAnsi="Times New Roman" w:cs="Times New Roman"/>
      <w:b/>
      <w:sz w:val="24"/>
      <w:lang w:val="el-GR"/>
    </w:rPr>
  </w:style>
  <w:style w:type="character" w:customStyle="1" w:styleId="a9">
    <w:name w:val="Χαρακτήρες σημείωσης τέλους"/>
    <w:rsid w:val="004C7641"/>
    <w:rPr>
      <w:vertAlign w:val="superscript"/>
    </w:rPr>
  </w:style>
  <w:style w:type="character" w:customStyle="1" w:styleId="WW-">
    <w:name w:val="WW-Χαρακτήρες σημείωσης τέλους"/>
    <w:rsid w:val="004C7641"/>
  </w:style>
  <w:style w:type="character" w:styleId="aa">
    <w:name w:val="endnote reference"/>
    <w:rsid w:val="004C7641"/>
    <w:rPr>
      <w:vertAlign w:val="superscript"/>
    </w:rPr>
  </w:style>
  <w:style w:type="paragraph" w:customStyle="1" w:styleId="ab">
    <w:name w:val="Επικεφαλίδα"/>
    <w:basedOn w:val="a"/>
    <w:next w:val="a0"/>
    <w:rsid w:val="004C7641"/>
    <w:pPr>
      <w:keepNext/>
      <w:spacing w:before="240" w:after="120"/>
    </w:pPr>
    <w:rPr>
      <w:rFonts w:ascii="Arial" w:eastAsia="Microsoft YaHei" w:hAnsi="Arial" w:cs="Mangal"/>
      <w:sz w:val="28"/>
      <w:szCs w:val="28"/>
    </w:rPr>
  </w:style>
  <w:style w:type="paragraph" w:styleId="a0">
    <w:name w:val="Body Text"/>
    <w:basedOn w:val="a"/>
    <w:rsid w:val="004C7641"/>
    <w:pPr>
      <w:spacing w:after="120"/>
    </w:pPr>
  </w:style>
  <w:style w:type="paragraph" w:styleId="ac">
    <w:name w:val="List"/>
    <w:basedOn w:val="a0"/>
    <w:rsid w:val="004C7641"/>
    <w:rPr>
      <w:rFonts w:cs="Mangal"/>
    </w:rPr>
  </w:style>
  <w:style w:type="paragraph" w:styleId="ad">
    <w:name w:val="caption"/>
    <w:basedOn w:val="a"/>
    <w:qFormat/>
    <w:rsid w:val="004C7641"/>
    <w:pPr>
      <w:suppressLineNumbers/>
      <w:spacing w:before="120" w:after="120"/>
    </w:pPr>
    <w:rPr>
      <w:rFonts w:cs="Mangal"/>
      <w:i/>
      <w:iCs/>
      <w:sz w:val="24"/>
      <w:szCs w:val="24"/>
    </w:rPr>
  </w:style>
  <w:style w:type="paragraph" w:customStyle="1" w:styleId="ae">
    <w:name w:val="Ευρετήριο"/>
    <w:basedOn w:val="a"/>
    <w:rsid w:val="004C7641"/>
    <w:pPr>
      <w:suppressLineNumbers/>
    </w:pPr>
    <w:rPr>
      <w:rFonts w:cs="Mangal"/>
    </w:rPr>
  </w:style>
  <w:style w:type="paragraph" w:customStyle="1" w:styleId="40">
    <w:name w:val="Λεζάντα4"/>
    <w:basedOn w:val="a"/>
    <w:rsid w:val="004C7641"/>
    <w:pPr>
      <w:suppressLineNumbers/>
      <w:spacing w:before="120" w:after="120"/>
    </w:pPr>
    <w:rPr>
      <w:rFonts w:cs="Mangal"/>
      <w:i/>
      <w:iCs/>
      <w:sz w:val="24"/>
      <w:szCs w:val="24"/>
    </w:rPr>
  </w:style>
  <w:style w:type="paragraph" w:customStyle="1" w:styleId="31">
    <w:name w:val="Λεζάντα3"/>
    <w:basedOn w:val="a"/>
    <w:rsid w:val="004C7641"/>
    <w:pPr>
      <w:suppressLineNumbers/>
      <w:spacing w:before="120" w:after="120"/>
    </w:pPr>
    <w:rPr>
      <w:rFonts w:cs="Mangal"/>
      <w:i/>
      <w:iCs/>
      <w:sz w:val="24"/>
      <w:szCs w:val="24"/>
    </w:rPr>
  </w:style>
  <w:style w:type="paragraph" w:customStyle="1" w:styleId="21">
    <w:name w:val="Λεζάντα2"/>
    <w:basedOn w:val="a"/>
    <w:rsid w:val="004C7641"/>
    <w:pPr>
      <w:suppressLineNumbers/>
      <w:spacing w:before="120" w:after="120"/>
    </w:pPr>
    <w:rPr>
      <w:rFonts w:cs="Mangal"/>
      <w:i/>
      <w:iCs/>
      <w:sz w:val="24"/>
      <w:szCs w:val="24"/>
    </w:rPr>
  </w:style>
  <w:style w:type="paragraph" w:customStyle="1" w:styleId="11">
    <w:name w:val="Λεζάντα1"/>
    <w:basedOn w:val="a"/>
    <w:rsid w:val="004C7641"/>
    <w:pPr>
      <w:suppressLineNumbers/>
      <w:spacing w:before="120" w:after="120"/>
    </w:pPr>
    <w:rPr>
      <w:rFonts w:cs="Mangal"/>
      <w:i/>
      <w:iCs/>
      <w:sz w:val="24"/>
      <w:szCs w:val="24"/>
    </w:rPr>
  </w:style>
  <w:style w:type="paragraph" w:styleId="af">
    <w:name w:val="header"/>
    <w:basedOn w:val="a"/>
    <w:rsid w:val="004C7641"/>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4C7641"/>
    <w:pPr>
      <w:spacing w:after="0" w:line="100" w:lineRule="atLeast"/>
      <w:ind w:left="-568" w:right="-355" w:firstLine="284"/>
    </w:pPr>
    <w:rPr>
      <w:rFonts w:ascii="Arial" w:hAnsi="Arial" w:cs="Arial"/>
      <w:b/>
      <w:sz w:val="24"/>
      <w:szCs w:val="20"/>
    </w:rPr>
  </w:style>
  <w:style w:type="paragraph" w:customStyle="1" w:styleId="13">
    <w:name w:val="Χωρίς διάστιχο1"/>
    <w:rsid w:val="004C7641"/>
    <w:pPr>
      <w:suppressAutoHyphens/>
    </w:pPr>
    <w:rPr>
      <w:rFonts w:ascii="Calibri" w:eastAsia="Arial" w:hAnsi="Calibri" w:cs="Calibri"/>
      <w:kern w:val="1"/>
      <w:sz w:val="22"/>
      <w:szCs w:val="22"/>
      <w:lang w:eastAsia="zh-CN"/>
    </w:rPr>
  </w:style>
  <w:style w:type="paragraph" w:customStyle="1" w:styleId="GRHelvA">
    <w:name w:val="GR Helv Aπλό"/>
    <w:basedOn w:val="a"/>
    <w:rsid w:val="004C7641"/>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4C7641"/>
    <w:pPr>
      <w:spacing w:after="0" w:line="100" w:lineRule="atLeast"/>
    </w:pPr>
    <w:rPr>
      <w:rFonts w:ascii="Tahoma" w:hAnsi="Tahoma" w:cs="Tahoma"/>
      <w:sz w:val="16"/>
      <w:szCs w:val="16"/>
    </w:rPr>
  </w:style>
  <w:style w:type="paragraph" w:customStyle="1" w:styleId="15">
    <w:name w:val="Παράγραφος λίστας1"/>
    <w:basedOn w:val="a"/>
    <w:rsid w:val="004C7641"/>
    <w:pPr>
      <w:spacing w:after="0"/>
      <w:ind w:left="720" w:firstLine="0"/>
      <w:jc w:val="left"/>
    </w:pPr>
    <w:rPr>
      <w:rFonts w:eastAsia="Calibri"/>
    </w:rPr>
  </w:style>
  <w:style w:type="paragraph" w:styleId="af0">
    <w:name w:val="footer"/>
    <w:basedOn w:val="a"/>
    <w:rsid w:val="004C7641"/>
    <w:pPr>
      <w:suppressLineNumbers/>
      <w:tabs>
        <w:tab w:val="center" w:pos="4153"/>
        <w:tab w:val="right" w:pos="8306"/>
      </w:tabs>
      <w:spacing w:after="0" w:line="100" w:lineRule="atLeast"/>
    </w:pPr>
    <w:rPr>
      <w:sz w:val="16"/>
    </w:rPr>
  </w:style>
  <w:style w:type="paragraph" w:customStyle="1" w:styleId="Web1">
    <w:name w:val="Κανονικό (Web)1"/>
    <w:basedOn w:val="a"/>
    <w:rsid w:val="004C7641"/>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4C7641"/>
    <w:pPr>
      <w:suppressLineNumbers/>
    </w:pPr>
  </w:style>
  <w:style w:type="paragraph" w:customStyle="1" w:styleId="af2">
    <w:name w:val="Επικεφαλίδα πίνακα"/>
    <w:basedOn w:val="af1"/>
    <w:rsid w:val="004C7641"/>
    <w:pPr>
      <w:jc w:val="center"/>
    </w:pPr>
    <w:rPr>
      <w:b/>
      <w:bCs/>
    </w:rPr>
  </w:style>
  <w:style w:type="paragraph" w:styleId="af3">
    <w:name w:val="footnote text"/>
    <w:basedOn w:val="a"/>
    <w:rsid w:val="004C7641"/>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4C7641"/>
    <w:pPr>
      <w:widowControl w:val="0"/>
      <w:suppressAutoHyphens/>
    </w:pPr>
    <w:rPr>
      <w:rFonts w:eastAsia="SimSun" w:cs="Mangal"/>
      <w:sz w:val="24"/>
      <w:szCs w:val="24"/>
      <w:lang w:eastAsia="zh-CN" w:bidi="hi-IN"/>
    </w:rPr>
  </w:style>
  <w:style w:type="paragraph" w:customStyle="1" w:styleId="af4">
    <w:name w:val="Παραθέσεις"/>
    <w:basedOn w:val="a"/>
    <w:rsid w:val="004C7641"/>
  </w:style>
  <w:style w:type="paragraph" w:styleId="af5">
    <w:name w:val="Title"/>
    <w:basedOn w:val="ab"/>
    <w:next w:val="a0"/>
    <w:qFormat/>
    <w:rsid w:val="004C7641"/>
  </w:style>
  <w:style w:type="paragraph" w:styleId="af6">
    <w:name w:val="Subtitle"/>
    <w:basedOn w:val="ab"/>
    <w:next w:val="a0"/>
    <w:qFormat/>
    <w:rsid w:val="004C7641"/>
  </w:style>
  <w:style w:type="paragraph" w:customStyle="1" w:styleId="af7">
    <w:name w:val="Προμορφοποιημένο κείμενο"/>
    <w:basedOn w:val="a"/>
    <w:rsid w:val="004C7641"/>
  </w:style>
  <w:style w:type="paragraph" w:customStyle="1" w:styleId="af8">
    <w:name w:val="Οριζόντια γραμμή"/>
    <w:basedOn w:val="a"/>
    <w:next w:val="a0"/>
    <w:rsid w:val="004C7641"/>
  </w:style>
  <w:style w:type="paragraph" w:customStyle="1" w:styleId="Pagedecouverture">
    <w:name w:val="Page de couverture"/>
    <w:basedOn w:val="a"/>
    <w:next w:val="a"/>
    <w:rsid w:val="004C7641"/>
    <w:pPr>
      <w:spacing w:after="0"/>
    </w:pPr>
  </w:style>
  <w:style w:type="paragraph" w:customStyle="1" w:styleId="PartTitle">
    <w:name w:val="PartTitle"/>
    <w:basedOn w:val="a"/>
    <w:next w:val="ChapterTitle"/>
    <w:rsid w:val="004C7641"/>
    <w:pPr>
      <w:keepNext/>
      <w:pageBreakBefore/>
      <w:spacing w:before="120" w:after="360"/>
      <w:jc w:val="center"/>
    </w:pPr>
    <w:rPr>
      <w:b/>
      <w:sz w:val="36"/>
    </w:rPr>
  </w:style>
  <w:style w:type="paragraph" w:customStyle="1" w:styleId="ChapterTitle">
    <w:name w:val="ChapterTitle"/>
    <w:basedOn w:val="a"/>
    <w:next w:val="a"/>
    <w:rsid w:val="004C7641"/>
    <w:pPr>
      <w:keepNext/>
      <w:spacing w:before="120" w:after="360"/>
      <w:ind w:firstLine="0"/>
      <w:jc w:val="center"/>
    </w:pPr>
    <w:rPr>
      <w:b/>
    </w:rPr>
  </w:style>
  <w:style w:type="paragraph" w:customStyle="1" w:styleId="Titrearticle">
    <w:name w:val="Titre article"/>
    <w:basedOn w:val="a"/>
    <w:next w:val="a"/>
    <w:rsid w:val="004C7641"/>
    <w:pPr>
      <w:keepNext/>
      <w:spacing w:before="360" w:after="120"/>
      <w:jc w:val="center"/>
    </w:pPr>
    <w:rPr>
      <w:i/>
    </w:rPr>
  </w:style>
  <w:style w:type="paragraph" w:customStyle="1" w:styleId="Point0">
    <w:name w:val="Point 0"/>
    <w:basedOn w:val="a"/>
    <w:rsid w:val="004C7641"/>
    <w:pPr>
      <w:ind w:left="850" w:hanging="850"/>
    </w:pPr>
  </w:style>
  <w:style w:type="paragraph" w:customStyle="1" w:styleId="Tiret0">
    <w:name w:val="Tiret 0"/>
    <w:basedOn w:val="Point0"/>
    <w:rsid w:val="004C7641"/>
    <w:pPr>
      <w:tabs>
        <w:tab w:val="num" w:pos="850"/>
      </w:tabs>
    </w:pPr>
  </w:style>
  <w:style w:type="paragraph" w:customStyle="1" w:styleId="Point1">
    <w:name w:val="Point 1"/>
    <w:basedOn w:val="a"/>
    <w:rsid w:val="004C7641"/>
    <w:pPr>
      <w:ind w:left="1417" w:hanging="567"/>
    </w:pPr>
  </w:style>
  <w:style w:type="paragraph" w:customStyle="1" w:styleId="Tiret1">
    <w:name w:val="Tiret 1"/>
    <w:basedOn w:val="Point1"/>
    <w:rsid w:val="004C7641"/>
    <w:pPr>
      <w:tabs>
        <w:tab w:val="num" w:pos="1417"/>
      </w:tabs>
    </w:pPr>
  </w:style>
  <w:style w:type="paragraph" w:customStyle="1" w:styleId="SectionTitle">
    <w:name w:val="SectionTitle"/>
    <w:basedOn w:val="a"/>
    <w:next w:val="1"/>
    <w:rsid w:val="004C7641"/>
    <w:pPr>
      <w:keepNext/>
      <w:spacing w:before="120" w:after="360"/>
      <w:jc w:val="center"/>
    </w:pPr>
    <w:rPr>
      <w:b/>
      <w:smallCaps/>
      <w:sz w:val="28"/>
    </w:rPr>
  </w:style>
  <w:style w:type="paragraph" w:customStyle="1" w:styleId="Text1">
    <w:name w:val="Text 1"/>
    <w:basedOn w:val="a"/>
    <w:rsid w:val="004C7641"/>
    <w:pPr>
      <w:ind w:left="850" w:firstLine="0"/>
    </w:pPr>
  </w:style>
  <w:style w:type="paragraph" w:customStyle="1" w:styleId="NumPar1">
    <w:name w:val="NumPar 1"/>
    <w:basedOn w:val="a"/>
    <w:next w:val="Text1"/>
    <w:rsid w:val="004C7641"/>
    <w:pPr>
      <w:tabs>
        <w:tab w:val="num" w:pos="850"/>
      </w:tabs>
      <w:ind w:left="850" w:hanging="850"/>
    </w:pPr>
  </w:style>
  <w:style w:type="paragraph" w:customStyle="1" w:styleId="NormalLeft">
    <w:name w:val="Normal Left"/>
    <w:basedOn w:val="a"/>
    <w:rsid w:val="004C7641"/>
    <w:pPr>
      <w:jc w:val="left"/>
    </w:pPr>
  </w:style>
  <w:style w:type="paragraph" w:styleId="af9">
    <w:name w:val="endnote text"/>
    <w:basedOn w:val="a"/>
    <w:link w:val="Char3"/>
    <w:uiPriority w:val="99"/>
    <w:unhideWhenUsed/>
    <w:rsid w:val="00E00AB5"/>
    <w:rPr>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BEAFB-25B8-4628-9C67-6A2D583A9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27</Pages>
  <Words>4908</Words>
  <Characters>26508</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kyranos</cp:lastModifiedBy>
  <cp:revision>35</cp:revision>
  <cp:lastPrinted>2017-02-24T06:40:00Z</cp:lastPrinted>
  <dcterms:created xsi:type="dcterms:W3CDTF">2018-01-05T12:04:00Z</dcterms:created>
  <dcterms:modified xsi:type="dcterms:W3CDTF">2019-07-09T09:54:00Z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