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2E6797" w:rsidRDefault="00741178" w:rsidP="00741178">
      <w:pPr>
        <w:rPr>
          <w:b/>
          <w:lang w:val="el-GR"/>
        </w:rPr>
      </w:pPr>
      <w:r w:rsidRPr="002E6797">
        <w:rPr>
          <w:b/>
          <w:lang w:val="el-GR"/>
        </w:rPr>
        <w:t xml:space="preserve">ΠΑΡΑΡΤΗΜΑ </w:t>
      </w:r>
      <w:r w:rsidRPr="002E6797">
        <w:rPr>
          <w:b/>
        </w:rPr>
        <w:t>III</w:t>
      </w:r>
      <w:r w:rsidRPr="002E6797">
        <w:rPr>
          <w:b/>
          <w:lang w:val="el-GR"/>
        </w:rPr>
        <w:t xml:space="preserve"> – ΥΠΟΔΕΙΓΜΑΤΑ </w:t>
      </w:r>
      <w:r w:rsidRPr="002E6797">
        <w:rPr>
          <w:b/>
        </w:rPr>
        <w:t>OIKONOMIK</w:t>
      </w:r>
      <w:r w:rsidRPr="002E6797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2E6797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2E6797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2E6797" w:rsidRDefault="00741178" w:rsidP="00741178">
            <w:pPr>
              <w:rPr>
                <w:b/>
              </w:rPr>
            </w:pPr>
            <w:r w:rsidRPr="002E6797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2E6797" w:rsidRDefault="00741178" w:rsidP="00741178">
      <w:pPr>
        <w:rPr>
          <w:b/>
          <w:lang w:val="el-GR"/>
        </w:rPr>
      </w:pPr>
      <w:r w:rsidRPr="002E6797">
        <w:rPr>
          <w:b/>
          <w:lang w:val="el-GR"/>
        </w:rPr>
        <w:t xml:space="preserve">ΟΜΑΔΑ 10: Γάλα φρέσκο παστεριωμένο ως είδος ατομικής προστασίας </w:t>
      </w:r>
    </w:p>
    <w:p w:rsidR="00741178" w:rsidRPr="002E6797" w:rsidRDefault="00741178" w:rsidP="00741178">
      <w:pPr>
        <w:rPr>
          <w:lang w:val="el-GR"/>
        </w:rPr>
      </w:pPr>
    </w:p>
    <w:p w:rsidR="00741178" w:rsidRDefault="00741178" w:rsidP="00741178">
      <w:pPr>
        <w:rPr>
          <w:lang w:val="en-US"/>
        </w:rPr>
      </w:pPr>
      <w:r w:rsidRPr="002E6797">
        <w:rPr>
          <w:lang w:val="el-GR"/>
        </w:rPr>
        <w:t xml:space="preserve">Έντυπο Οικονομικής Προσφοράς για την Ε.Σ.Ε.  Πρωτοβάθμιας Εκπαίδευσης Δημοτικών –Νηπιαγωγείων Δήμου Νάουσας </w:t>
      </w:r>
      <w:r w:rsidR="002E6797" w:rsidRPr="002E6797">
        <w:rPr>
          <w:lang w:val="el-GR"/>
        </w:rPr>
        <w:t xml:space="preserve">, </w:t>
      </w:r>
      <w:r w:rsidRPr="002E6797">
        <w:rPr>
          <w:lang w:val="el-GR"/>
        </w:rPr>
        <w:t xml:space="preserve">Ενδεικτικού Προϋπολογισμού 4.622,20€ άνευ Φ.Π.Α. </w:t>
      </w:r>
    </w:p>
    <w:p w:rsidR="002E6797" w:rsidRPr="002E6797" w:rsidRDefault="002E6797" w:rsidP="00741178">
      <w:pPr>
        <w:rPr>
          <w:lang w:val="en-US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693"/>
        <w:gridCol w:w="1680"/>
        <w:gridCol w:w="1377"/>
        <w:gridCol w:w="1464"/>
        <w:gridCol w:w="1291"/>
        <w:gridCol w:w="1454"/>
      </w:tblGrid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>
            <w:r w:rsidRPr="00741178">
              <w:t>Α/α</w:t>
            </w:r>
          </w:p>
        </w:tc>
        <w:tc>
          <w:tcPr>
            <w:tcW w:w="2693" w:type="dxa"/>
          </w:tcPr>
          <w:p w:rsidR="00741178" w:rsidRPr="00741178" w:rsidRDefault="00741178" w:rsidP="00741178">
            <w:r w:rsidRPr="00741178">
              <w:t>Περιγραφή είδους</w:t>
            </w:r>
          </w:p>
        </w:tc>
        <w:tc>
          <w:tcPr>
            <w:tcW w:w="1680" w:type="dxa"/>
          </w:tcPr>
          <w:p w:rsidR="00741178" w:rsidRPr="00741178" w:rsidRDefault="00741178" w:rsidP="00741178">
            <w:r w:rsidRPr="00741178">
              <w:t>Ποσότητα</w:t>
            </w:r>
          </w:p>
          <w:p w:rsidR="00741178" w:rsidRPr="00741178" w:rsidRDefault="00741178" w:rsidP="00741178">
            <w:r w:rsidRPr="00741178">
              <w:t>(lit)</w:t>
            </w:r>
          </w:p>
        </w:tc>
        <w:tc>
          <w:tcPr>
            <w:tcW w:w="1377" w:type="dxa"/>
          </w:tcPr>
          <w:p w:rsidR="00741178" w:rsidRPr="002E6797" w:rsidRDefault="00741178" w:rsidP="00741178">
            <w:pPr>
              <w:rPr>
                <w:lang w:val="el-GR"/>
              </w:rPr>
            </w:pPr>
            <w:r w:rsidRPr="002E6797">
              <w:rPr>
                <w:lang w:val="el-GR"/>
              </w:rPr>
              <w:t>Ενδεικτική τιμή μονάδας</w:t>
            </w:r>
          </w:p>
          <w:p w:rsidR="00741178" w:rsidRPr="002E6797" w:rsidRDefault="00741178" w:rsidP="00741178">
            <w:pPr>
              <w:rPr>
                <w:lang w:val="el-GR"/>
              </w:rPr>
            </w:pPr>
            <w:r w:rsidRPr="002E6797">
              <w:rPr>
                <w:lang w:val="el-GR"/>
              </w:rPr>
              <w:t>(χωρίς ΦΠΑ)</w:t>
            </w:r>
          </w:p>
        </w:tc>
        <w:tc>
          <w:tcPr>
            <w:tcW w:w="1464" w:type="dxa"/>
          </w:tcPr>
          <w:p w:rsidR="00741178" w:rsidRPr="002E6797" w:rsidRDefault="00741178" w:rsidP="00741178">
            <w:pPr>
              <w:rPr>
                <w:lang w:val="el-GR"/>
              </w:rPr>
            </w:pPr>
            <w:r w:rsidRPr="002E6797">
              <w:rPr>
                <w:lang w:val="el-GR"/>
              </w:rPr>
              <w:t>Ενδεικτική τιμή συνόλου (χωρίς ΦΠΑ)</w:t>
            </w:r>
          </w:p>
        </w:tc>
        <w:tc>
          <w:tcPr>
            <w:tcW w:w="1291" w:type="dxa"/>
          </w:tcPr>
          <w:p w:rsidR="00741178" w:rsidRPr="00741178" w:rsidRDefault="00741178" w:rsidP="00741178">
            <w:r w:rsidRPr="00741178">
              <w:t>ΦΠΑ (13%)</w:t>
            </w:r>
          </w:p>
        </w:tc>
        <w:tc>
          <w:tcPr>
            <w:tcW w:w="1454" w:type="dxa"/>
          </w:tcPr>
          <w:p w:rsidR="00741178" w:rsidRPr="00741178" w:rsidRDefault="00741178" w:rsidP="00741178">
            <w:r w:rsidRPr="00741178">
              <w:t>Τελικό σύνολο</w:t>
            </w:r>
          </w:p>
        </w:tc>
      </w:tr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/>
          <w:p w:rsidR="00741178" w:rsidRPr="00741178" w:rsidRDefault="00741178" w:rsidP="00741178">
            <w:r w:rsidRPr="00741178">
              <w:t>1</w:t>
            </w:r>
          </w:p>
        </w:tc>
        <w:tc>
          <w:tcPr>
            <w:tcW w:w="2693" w:type="dxa"/>
          </w:tcPr>
          <w:p w:rsidR="00741178" w:rsidRPr="00741178" w:rsidRDefault="00741178" w:rsidP="00741178"/>
          <w:p w:rsidR="00741178" w:rsidRPr="00741178" w:rsidRDefault="00741178" w:rsidP="00741178">
            <w:r w:rsidRPr="00741178">
              <w:t>Φρέσκο αγελαδινό γάλα</w:t>
            </w:r>
          </w:p>
        </w:tc>
        <w:tc>
          <w:tcPr>
            <w:tcW w:w="1680" w:type="dxa"/>
          </w:tcPr>
          <w:p w:rsidR="00741178" w:rsidRPr="00741178" w:rsidRDefault="00741178" w:rsidP="00741178"/>
          <w:p w:rsidR="00741178" w:rsidRPr="00741178" w:rsidRDefault="00741178" w:rsidP="00741178">
            <w:r w:rsidRPr="00741178">
              <w:t>4.840 lit</w:t>
            </w:r>
          </w:p>
        </w:tc>
        <w:tc>
          <w:tcPr>
            <w:tcW w:w="1377" w:type="dxa"/>
          </w:tcPr>
          <w:p w:rsidR="00741178" w:rsidRPr="00741178" w:rsidRDefault="00741178" w:rsidP="00741178"/>
        </w:tc>
        <w:tc>
          <w:tcPr>
            <w:tcW w:w="1464" w:type="dxa"/>
          </w:tcPr>
          <w:p w:rsidR="00741178" w:rsidRPr="00741178" w:rsidRDefault="00741178" w:rsidP="00741178"/>
        </w:tc>
        <w:tc>
          <w:tcPr>
            <w:tcW w:w="1291" w:type="dxa"/>
          </w:tcPr>
          <w:p w:rsidR="00741178" w:rsidRPr="00741178" w:rsidRDefault="00741178" w:rsidP="00741178"/>
        </w:tc>
        <w:tc>
          <w:tcPr>
            <w:tcW w:w="1454" w:type="dxa"/>
          </w:tcPr>
          <w:p w:rsidR="00741178" w:rsidRPr="00741178" w:rsidRDefault="00741178" w:rsidP="00741178">
            <w:r w:rsidRPr="00741178">
              <w:t xml:space="preserve">       </w:t>
            </w:r>
          </w:p>
        </w:tc>
      </w:tr>
    </w:tbl>
    <w:p w:rsidR="00741178" w:rsidRPr="00741178" w:rsidRDefault="00741178" w:rsidP="00741178"/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 xml:space="preserve">Σύνολο (άνευ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Σύνολο - Ομάδα 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r w:rsidRPr="00741178">
        <w:t>Νάουσα ………………………………………..</w:t>
      </w:r>
    </w:p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tbl>
      <w:tblPr>
        <w:tblW w:w="0" w:type="auto"/>
        <w:tblLook w:val="04A0"/>
      </w:tblPr>
      <w:tblGrid>
        <w:gridCol w:w="4261"/>
      </w:tblGrid>
      <w:tr w:rsidR="002E6797" w:rsidRPr="00741178" w:rsidTr="00005CBD">
        <w:tc>
          <w:tcPr>
            <w:tcW w:w="4261" w:type="dxa"/>
          </w:tcPr>
          <w:p w:rsidR="002E6797" w:rsidRPr="00741178" w:rsidRDefault="002E6797" w:rsidP="00741178"/>
        </w:tc>
      </w:tr>
    </w:tbl>
    <w:p w:rsidR="00741178" w:rsidRPr="00741178" w:rsidRDefault="00741178" w:rsidP="00741178"/>
    <w:sectPr w:rsidR="00741178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9855AE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9855AE">
      <w:rPr>
        <w:sz w:val="20"/>
        <w:szCs w:val="20"/>
      </w:rPr>
      <w:fldChar w:fldCharType="separate"/>
    </w:r>
    <w:r w:rsidR="002E6797">
      <w:rPr>
        <w:noProof/>
        <w:sz w:val="20"/>
        <w:szCs w:val="20"/>
      </w:rPr>
      <w:t>2</w:t>
    </w:r>
    <w:r w:rsidR="009855A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797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855AE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892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129</cp:revision>
  <cp:lastPrinted>2020-02-26T07:51:00Z</cp:lastPrinted>
  <dcterms:created xsi:type="dcterms:W3CDTF">2020-01-31T10:57:00Z</dcterms:created>
  <dcterms:modified xsi:type="dcterms:W3CDTF">2020-05-04T06:12:00Z</dcterms:modified>
</cp:coreProperties>
</file>