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8" w:rsidRPr="00703F58" w:rsidRDefault="00703F58" w:rsidP="00703F58">
      <w:pPr>
        <w:keepNext/>
        <w:pBdr>
          <w:bottom w:val="single" w:sz="8" w:space="1" w:color="000080"/>
        </w:pBdr>
        <w:tabs>
          <w:tab w:val="left" w:pos="0"/>
        </w:tabs>
        <w:suppressAutoHyphens/>
        <w:spacing w:before="57" w:after="57" w:line="240" w:lineRule="auto"/>
        <w:jc w:val="both"/>
        <w:outlineLvl w:val="1"/>
        <w:rPr>
          <w:rFonts w:ascii="Arial" w:eastAsia="SimSun" w:hAnsi="Arial" w:cs="Arial"/>
          <w:b/>
          <w:i/>
          <w:iCs/>
          <w:color w:val="5B9BD5"/>
          <w:sz w:val="24"/>
          <w:lang w:eastAsia="ar-SA"/>
        </w:rPr>
      </w:pPr>
      <w:r w:rsidRPr="00703F58">
        <w:rPr>
          <w:rFonts w:ascii="Arial" w:eastAsia="Times New Roman" w:hAnsi="Arial" w:cs="Arial"/>
          <w:b/>
          <w:color w:val="002060"/>
          <w:sz w:val="24"/>
          <w:lang w:eastAsia="ar-SA"/>
        </w:rPr>
        <w:t xml:space="preserve">ΠΑΡΑΡΤΗΜΑ ΙΙ –  </w:t>
      </w:r>
      <w:r w:rsidRPr="00703F58">
        <w:rPr>
          <w:rFonts w:ascii="Arial" w:eastAsia="Times New Roman" w:hAnsi="Arial" w:cs="Arial"/>
          <w:b/>
          <w:color w:val="002060"/>
          <w:sz w:val="24"/>
          <w:lang w:val="en-US" w:eastAsia="ar-SA"/>
        </w:rPr>
        <w:t>Y</w:t>
      </w:r>
      <w:proofErr w:type="spellStart"/>
      <w:r w:rsidRPr="00703F58">
        <w:rPr>
          <w:rFonts w:ascii="Arial" w:eastAsia="Times New Roman" w:hAnsi="Arial" w:cs="Arial"/>
          <w:b/>
          <w:color w:val="002060"/>
          <w:sz w:val="24"/>
          <w:lang w:eastAsia="ar-SA"/>
        </w:rPr>
        <w:t>πόδειγμα</w:t>
      </w:r>
      <w:proofErr w:type="spellEnd"/>
      <w:r w:rsidRPr="00703F58">
        <w:rPr>
          <w:rFonts w:ascii="Arial" w:eastAsia="Times New Roman" w:hAnsi="Arial" w:cs="Arial"/>
          <w:b/>
          <w:color w:val="002060"/>
          <w:sz w:val="24"/>
          <w:lang w:eastAsia="ar-SA"/>
        </w:rPr>
        <w:t xml:space="preserve"> Οικονομικής Προσφοράς</w:t>
      </w:r>
    </w:p>
    <w:p w:rsidR="00703F58" w:rsidRPr="00703F58" w:rsidRDefault="00703F58" w:rsidP="00703F58">
      <w:pPr>
        <w:suppressAutoHyphens/>
        <w:spacing w:after="120" w:line="240" w:lineRule="auto"/>
        <w:jc w:val="both"/>
        <w:rPr>
          <w:rFonts w:ascii="Calibri" w:eastAsia="Times New Roman" w:hAnsi="Calibri" w:cs="Calibri"/>
          <w:b/>
          <w:szCs w:val="24"/>
          <w:lang w:eastAsia="ar-SA"/>
        </w:rPr>
      </w:pPr>
    </w:p>
    <w:tbl>
      <w:tblPr>
        <w:tblW w:w="10382" w:type="dxa"/>
        <w:tblInd w:w="-1030" w:type="dxa"/>
        <w:tblLayout w:type="fixed"/>
        <w:tblLook w:val="04A0"/>
      </w:tblPr>
      <w:tblGrid>
        <w:gridCol w:w="854"/>
        <w:gridCol w:w="2104"/>
        <w:gridCol w:w="819"/>
        <w:gridCol w:w="1246"/>
        <w:gridCol w:w="1200"/>
        <w:gridCol w:w="1136"/>
        <w:gridCol w:w="995"/>
        <w:gridCol w:w="922"/>
        <w:gridCol w:w="1106"/>
      </w:tblGrid>
      <w:tr w:rsidR="00703F58" w:rsidRPr="00703F58" w:rsidTr="002A6F61">
        <w:trPr>
          <w:trHeight w:val="316"/>
        </w:trPr>
        <w:tc>
          <w:tcPr>
            <w:tcW w:w="10382" w:type="dxa"/>
            <w:gridSpan w:val="9"/>
            <w:tcBorders>
              <w:top w:val="nil"/>
              <w:left w:val="nil"/>
              <w:bottom w:val="nil"/>
              <w:right w:val="nil"/>
            </w:tcBorders>
            <w:shd w:val="clear" w:color="auto" w:fill="auto"/>
            <w:noWrap/>
            <w:vAlign w:val="bottom"/>
            <w:hideMark/>
          </w:tcPr>
          <w:p w:rsidR="00703F58" w:rsidRPr="00703F58" w:rsidRDefault="00703F58" w:rsidP="00703F58">
            <w:pPr>
              <w:widowControl w:val="0"/>
              <w:autoSpaceDE w:val="0"/>
              <w:autoSpaceDN w:val="0"/>
              <w:adjustRightInd w:val="0"/>
              <w:spacing w:after="0" w:line="240" w:lineRule="auto"/>
              <w:rPr>
                <w:rFonts w:ascii="Arial" w:eastAsia="Times New Roman" w:hAnsi="Arial" w:cs="Arial"/>
                <w:sz w:val="20"/>
                <w:szCs w:val="20"/>
                <w:lang w:eastAsia="en-GB"/>
              </w:rPr>
            </w:pPr>
            <w:r w:rsidRPr="00703F58">
              <w:rPr>
                <w:rFonts w:ascii="Arial" w:eastAsia="Times New Roman" w:hAnsi="Arial" w:cs="Arial"/>
                <w:sz w:val="20"/>
                <w:szCs w:val="20"/>
                <w:lang w:eastAsia="en-GB"/>
              </w:rPr>
              <w:t xml:space="preserve">  </w:t>
            </w:r>
          </w:p>
          <w:p w:rsidR="00703F58" w:rsidRPr="00703F58" w:rsidRDefault="00703F58" w:rsidP="00703F58">
            <w:pPr>
              <w:widowControl w:val="0"/>
              <w:autoSpaceDE w:val="0"/>
              <w:autoSpaceDN w:val="0"/>
              <w:adjustRightInd w:val="0"/>
              <w:spacing w:after="0" w:line="240" w:lineRule="auto"/>
              <w:rPr>
                <w:rFonts w:ascii="Arial" w:eastAsia="Times New Roman" w:hAnsi="Arial" w:cs="Calibri"/>
                <w:b/>
                <w:sz w:val="28"/>
                <w:szCs w:val="28"/>
                <w:lang w:eastAsia="el-GR"/>
              </w:rPr>
            </w:pPr>
          </w:p>
          <w:p w:rsidR="00703F58" w:rsidRPr="00703F58" w:rsidRDefault="00703F58" w:rsidP="00703F58">
            <w:pPr>
              <w:widowControl w:val="0"/>
              <w:shd w:val="clear" w:color="auto" w:fill="E2EFD9"/>
              <w:autoSpaceDE w:val="0"/>
              <w:autoSpaceDN w:val="0"/>
              <w:adjustRightInd w:val="0"/>
              <w:spacing w:after="0" w:line="240" w:lineRule="auto"/>
              <w:rPr>
                <w:rFonts w:ascii="Arial" w:eastAsia="Times New Roman" w:hAnsi="Arial" w:cs="Calibri"/>
                <w:b/>
                <w:sz w:val="28"/>
                <w:szCs w:val="28"/>
                <w:lang w:eastAsia="el-GR"/>
              </w:rPr>
            </w:pPr>
            <w:r w:rsidRPr="00703F58">
              <w:rPr>
                <w:rFonts w:ascii="Arial" w:eastAsia="Times New Roman" w:hAnsi="Arial" w:cs="Calibri"/>
                <w:b/>
                <w:sz w:val="28"/>
                <w:szCs w:val="28"/>
                <w:lang w:eastAsia="el-GR"/>
              </w:rPr>
              <w:t xml:space="preserve">ΕΝΤΥΠΟ ΠΡΟΣΦΟΡΑΣ ΓΙΑ ΠΡΟΜΗΘΕΙΑ ΕΙΔΩΝ ΠΑΝΤΟΠΩΛΕΙΟΥ </w:t>
            </w:r>
          </w:p>
          <w:p w:rsidR="00703F58" w:rsidRPr="00703F58" w:rsidRDefault="00703F58" w:rsidP="00703F58">
            <w:pPr>
              <w:widowControl w:val="0"/>
              <w:shd w:val="clear" w:color="auto" w:fill="E2EFD9"/>
              <w:autoSpaceDE w:val="0"/>
              <w:autoSpaceDN w:val="0"/>
              <w:adjustRightInd w:val="0"/>
              <w:spacing w:after="0" w:line="240" w:lineRule="auto"/>
              <w:rPr>
                <w:rFonts w:ascii="Arial" w:eastAsia="Times New Roman" w:hAnsi="Arial" w:cs="Arial"/>
                <w:sz w:val="20"/>
                <w:szCs w:val="20"/>
                <w:lang w:eastAsia="en-GB"/>
              </w:rPr>
            </w:pPr>
          </w:p>
          <w:p w:rsidR="00703F58" w:rsidRPr="00703F58" w:rsidRDefault="00703F58" w:rsidP="00703F58">
            <w:pPr>
              <w:widowControl w:val="0"/>
              <w:shd w:val="clear" w:color="auto" w:fill="E2EFD9"/>
              <w:autoSpaceDE w:val="0"/>
              <w:autoSpaceDN w:val="0"/>
              <w:adjustRightInd w:val="0"/>
              <w:spacing w:after="0" w:line="240" w:lineRule="auto"/>
              <w:rPr>
                <w:rFonts w:ascii="Calibri" w:eastAsia="Times New Roman" w:hAnsi="Calibri" w:cs="Calibri"/>
                <w:b/>
                <w:sz w:val="28"/>
                <w:szCs w:val="28"/>
                <w:lang w:eastAsia="el-GR"/>
              </w:rPr>
            </w:pPr>
            <w:r w:rsidRPr="00703F58">
              <w:rPr>
                <w:rFonts w:ascii="Calibri" w:eastAsia="Times New Roman" w:hAnsi="Calibri" w:cs="Calibri"/>
                <w:b/>
                <w:sz w:val="28"/>
                <w:szCs w:val="28"/>
                <w:lang w:eastAsia="el-GR"/>
              </w:rPr>
              <w:t>ΤΜΗΜΑ  1: Είδη Παντοπωλείου (</w:t>
            </w:r>
            <w:r w:rsidRPr="00703F58">
              <w:rPr>
                <w:rFonts w:ascii="Calibri" w:eastAsia="Times New Roman" w:hAnsi="Calibri" w:cs="Calibri"/>
                <w:b/>
                <w:sz w:val="28"/>
                <w:szCs w:val="28"/>
                <w:lang w:val="en-US" w:eastAsia="el-GR"/>
              </w:rPr>
              <w:t>CPV</w:t>
            </w:r>
            <w:r w:rsidRPr="00703F58">
              <w:rPr>
                <w:rFonts w:ascii="Calibri" w:eastAsia="Times New Roman" w:hAnsi="Calibri" w:cs="Calibri"/>
                <w:b/>
                <w:sz w:val="28"/>
                <w:szCs w:val="28"/>
                <w:lang w:eastAsia="el-GR"/>
              </w:rPr>
              <w:t>: 15800000-6)</w:t>
            </w:r>
          </w:p>
          <w:p w:rsidR="00703F58" w:rsidRDefault="00703F58" w:rsidP="00703F58">
            <w:pPr>
              <w:widowControl w:val="0"/>
              <w:autoSpaceDE w:val="0"/>
              <w:autoSpaceDN w:val="0"/>
              <w:adjustRightInd w:val="0"/>
              <w:spacing w:after="0" w:line="240" w:lineRule="auto"/>
              <w:rPr>
                <w:rFonts w:ascii="Arial" w:eastAsia="Times New Roman" w:hAnsi="Arial" w:cs="Arial"/>
                <w:sz w:val="20"/>
                <w:szCs w:val="20"/>
                <w:lang w:eastAsia="en-GB"/>
              </w:rPr>
            </w:pPr>
          </w:p>
          <w:p w:rsidR="00273EC3" w:rsidRPr="00703F58" w:rsidRDefault="00273EC3" w:rsidP="00703F58">
            <w:pPr>
              <w:widowControl w:val="0"/>
              <w:autoSpaceDE w:val="0"/>
              <w:autoSpaceDN w:val="0"/>
              <w:adjustRightInd w:val="0"/>
              <w:spacing w:after="0" w:line="240" w:lineRule="auto"/>
              <w:rPr>
                <w:rFonts w:ascii="Arial" w:eastAsia="Times New Roman" w:hAnsi="Arial" w:cs="Arial"/>
                <w:sz w:val="20"/>
                <w:szCs w:val="20"/>
                <w:lang w:eastAsia="en-GB"/>
              </w:rPr>
            </w:pPr>
          </w:p>
          <w:p w:rsidR="00703F58" w:rsidRPr="00703F58" w:rsidRDefault="00703F58" w:rsidP="00703F58">
            <w:pPr>
              <w:widowControl w:val="0"/>
              <w:autoSpaceDE w:val="0"/>
              <w:autoSpaceDN w:val="0"/>
              <w:adjustRightInd w:val="0"/>
              <w:spacing w:after="0" w:line="240" w:lineRule="auto"/>
              <w:rPr>
                <w:rFonts w:ascii="Arial" w:eastAsia="Times New Roman" w:hAnsi="Arial" w:cs="Arial"/>
                <w:sz w:val="20"/>
                <w:szCs w:val="20"/>
                <w:lang w:eastAsia="en-GB"/>
              </w:rPr>
            </w:pPr>
          </w:p>
          <w:p w:rsidR="00703F58" w:rsidRPr="007316D7" w:rsidRDefault="00703F58" w:rsidP="00703F58">
            <w:pPr>
              <w:widowControl w:val="0"/>
              <w:shd w:val="clear" w:color="auto" w:fill="E2EFD9"/>
              <w:autoSpaceDE w:val="0"/>
              <w:autoSpaceDN w:val="0"/>
              <w:adjustRightInd w:val="0"/>
              <w:spacing w:after="0" w:line="240" w:lineRule="auto"/>
              <w:rPr>
                <w:rFonts w:ascii="Calibri" w:eastAsia="Times New Roman" w:hAnsi="Calibri" w:cs="Calibri"/>
                <w:b/>
                <w:lang w:eastAsia="en-GB"/>
              </w:rPr>
            </w:pPr>
            <w:r w:rsidRPr="00703F58">
              <w:rPr>
                <w:rFonts w:ascii="Calibri" w:eastAsia="Times New Roman" w:hAnsi="Calibri" w:cs="Calibri"/>
                <w:b/>
                <w:lang w:eastAsia="en-GB"/>
              </w:rPr>
              <w:t xml:space="preserve">Είδη Παντοπωλείου για Παιδικούς Σταθμούς ,ΚΔΑΠ &amp; ΚΔΑΠ </w:t>
            </w:r>
            <w:r w:rsidR="007316D7">
              <w:rPr>
                <w:rFonts w:ascii="Calibri" w:eastAsia="Times New Roman" w:hAnsi="Calibri" w:cs="Calibri"/>
                <w:b/>
                <w:lang w:eastAsia="en-GB"/>
              </w:rPr>
              <w:t>–</w:t>
            </w:r>
            <w:r w:rsidRPr="00703F58">
              <w:rPr>
                <w:rFonts w:ascii="Calibri" w:eastAsia="Times New Roman" w:hAnsi="Calibri" w:cs="Calibri"/>
                <w:b/>
                <w:lang w:eastAsia="en-GB"/>
              </w:rPr>
              <w:t xml:space="preserve"> ΜΕΑ</w:t>
            </w:r>
            <w:r w:rsidR="007316D7" w:rsidRPr="007316D7">
              <w:rPr>
                <w:rFonts w:ascii="Calibri" w:eastAsia="Times New Roman" w:hAnsi="Calibri" w:cs="Calibri"/>
                <w:b/>
                <w:lang w:eastAsia="en-GB"/>
              </w:rPr>
              <w:t xml:space="preserve"> </w:t>
            </w:r>
            <w:r w:rsidR="007316D7">
              <w:rPr>
                <w:rFonts w:ascii="Calibri" w:eastAsia="Times New Roman" w:hAnsi="Calibri" w:cs="Calibri"/>
                <w:b/>
                <w:lang w:eastAsia="en-GB"/>
              </w:rPr>
              <w:t>–</w:t>
            </w:r>
            <w:r w:rsidR="007316D7" w:rsidRPr="007316D7">
              <w:rPr>
                <w:rFonts w:ascii="Calibri" w:eastAsia="Times New Roman" w:hAnsi="Calibri" w:cs="Calibri"/>
                <w:b/>
                <w:lang w:eastAsia="en-GB"/>
              </w:rPr>
              <w:t xml:space="preserve"> </w:t>
            </w:r>
            <w:r w:rsidR="007316D7">
              <w:rPr>
                <w:rFonts w:ascii="Calibri" w:eastAsia="Times New Roman" w:hAnsi="Calibri" w:cs="Calibri"/>
                <w:b/>
                <w:lang w:eastAsia="en-GB"/>
              </w:rPr>
              <w:t xml:space="preserve">ΚΗΦΗ ΝΑΟΥΣΑΣ – ΚΗΦΗ </w:t>
            </w:r>
            <w:r w:rsidR="006F192F">
              <w:rPr>
                <w:rFonts w:ascii="Calibri" w:eastAsia="Times New Roman" w:hAnsi="Calibri" w:cs="Calibri"/>
                <w:b/>
                <w:lang w:eastAsia="en-GB"/>
              </w:rPr>
              <w:t>ΕΠΙΣΚΟΠ</w:t>
            </w:r>
            <w:r w:rsidR="007316D7">
              <w:rPr>
                <w:rFonts w:ascii="Calibri" w:eastAsia="Times New Roman" w:hAnsi="Calibri" w:cs="Calibri"/>
                <w:b/>
                <w:lang w:eastAsia="en-GB"/>
              </w:rPr>
              <w:t>ΗΣ</w:t>
            </w:r>
          </w:p>
        </w:tc>
      </w:tr>
      <w:tr w:rsidR="00703F58" w:rsidRPr="00703F58" w:rsidTr="002A6F61">
        <w:trPr>
          <w:trHeight w:val="303"/>
        </w:trPr>
        <w:tc>
          <w:tcPr>
            <w:tcW w:w="10382" w:type="dxa"/>
            <w:gridSpan w:val="9"/>
            <w:tcBorders>
              <w:top w:val="nil"/>
              <w:left w:val="nil"/>
              <w:bottom w:val="single" w:sz="8" w:space="0" w:color="auto"/>
              <w:right w:val="nil"/>
            </w:tcBorders>
            <w:shd w:val="clear" w:color="auto" w:fill="auto"/>
            <w:noWrap/>
            <w:vAlign w:val="bottom"/>
            <w:hideMark/>
          </w:tcPr>
          <w:p w:rsidR="00703F58" w:rsidRDefault="00703F58" w:rsidP="00703F58">
            <w:pPr>
              <w:suppressAutoHyphens/>
              <w:spacing w:after="120" w:line="240" w:lineRule="auto"/>
              <w:jc w:val="both"/>
              <w:rPr>
                <w:rFonts w:ascii="Calibri" w:eastAsia="Times New Roman" w:hAnsi="Calibri" w:cs="Calibri"/>
                <w:b/>
                <w:bCs/>
                <w:color w:val="000000"/>
                <w:lang w:eastAsia="en-GB"/>
              </w:rPr>
            </w:pPr>
            <w:r w:rsidRPr="00703F58">
              <w:rPr>
                <w:rFonts w:ascii="Calibri" w:eastAsia="Times New Roman" w:hAnsi="Calibri" w:cs="Calibri"/>
                <w:b/>
                <w:bCs/>
                <w:color w:val="000000"/>
                <w:lang w:val="en-GB" w:eastAsia="en-GB"/>
              </w:rPr>
              <w:t> </w:t>
            </w:r>
          </w:p>
          <w:p w:rsidR="00273EC3" w:rsidRPr="00273EC3" w:rsidRDefault="00273EC3" w:rsidP="00703F58">
            <w:pPr>
              <w:suppressAutoHyphens/>
              <w:spacing w:after="120" w:line="240" w:lineRule="auto"/>
              <w:jc w:val="both"/>
              <w:rPr>
                <w:rFonts w:ascii="Calibri" w:eastAsia="Times New Roman" w:hAnsi="Calibri" w:cs="Calibri"/>
                <w:b/>
                <w:bCs/>
                <w:color w:val="000000"/>
                <w:lang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szCs w:val="24"/>
                <w:lang w:val="en-GB" w:eastAsia="en-GB"/>
              </w:rPr>
            </w:pPr>
            <w:r w:rsidRPr="00703F58">
              <w:rPr>
                <w:rFonts w:ascii="Calibri" w:eastAsia="Times New Roman" w:hAnsi="Calibri" w:cs="Calibri"/>
                <w:b/>
                <w:bCs/>
                <w:color w:val="000000"/>
                <w:szCs w:val="24"/>
                <w:lang w:val="en-GB" w:eastAsia="en-GB"/>
              </w:rPr>
              <w:t>Α/Α</w:t>
            </w: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ΕΙΔΟΣ - ΠΕΡΙΓΡΑΦΗ</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ΣΥΣΚ.</w:t>
            </w:r>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ΠΟΣΟΤΗΤΑ</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ΤΙΜΗ ΜΟΝΑΔΑΣ</w:t>
            </w: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ΣΥΝΟΛΟ ΔΑΠΑΝΗΣ</w:t>
            </w: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Φ.Π.Α. 13%</w:t>
            </w: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Φ.Π.Α. 24%</w:t>
            </w: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b/>
                <w:bCs/>
                <w:color w:val="000000"/>
                <w:lang w:val="en-GB" w:eastAsia="en-GB"/>
              </w:rPr>
            </w:pPr>
            <w:r w:rsidRPr="00703F58">
              <w:rPr>
                <w:rFonts w:ascii="Calibri" w:eastAsia="Times New Roman" w:hAnsi="Calibri" w:cs="Calibri"/>
                <w:b/>
                <w:bCs/>
                <w:color w:val="000000"/>
                <w:lang w:val="en-GB" w:eastAsia="en-GB"/>
              </w:rPr>
              <w:t>ΓΕΝΙΚΟ ΣΥΝΟΛΟ</w:t>
            </w: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Αλάτι</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πλαστική</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συσκευασία</w:t>
            </w:r>
            <w:proofErr w:type="spellEnd"/>
            <w:r w:rsidRPr="00703F58">
              <w:rPr>
                <w:rFonts w:ascii="Calibri" w:eastAsia="Times New Roman" w:hAnsi="Calibri" w:cs="Calibri"/>
                <w:i/>
                <w:iCs/>
                <w:color w:val="000000"/>
                <w:lang w:val="en-GB" w:eastAsia="en-GB"/>
              </w:rPr>
              <w:t xml:space="preserve"> 500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B502C"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2</w:t>
            </w:r>
            <w:r w:rsidR="003B502C">
              <w:rPr>
                <w:rFonts w:ascii="Calibri" w:eastAsia="Times New Roman" w:hAnsi="Calibri" w:cs="Calibri"/>
                <w:color w:val="000000"/>
                <w:lang w:eastAsia="en-GB"/>
              </w:rPr>
              <w:t>40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692"/>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Αλεύρι φαρίνα (χάρτινη συσκευασία 500 </w:t>
            </w:r>
            <w:proofErr w:type="spellStart"/>
            <w:r w:rsidRPr="00703F58">
              <w:rPr>
                <w:rFonts w:ascii="Calibri" w:eastAsia="Times New Roman" w:hAnsi="Calibri" w:cs="Calibri"/>
                <w:i/>
                <w:iCs/>
                <w:color w:val="000000"/>
                <w:lang w:eastAsia="en-GB"/>
              </w:rPr>
              <w:t>γρ</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B502C"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w:t>
            </w:r>
            <w:r w:rsidR="003B502C">
              <w:rPr>
                <w:rFonts w:ascii="Calibri" w:eastAsia="Times New Roman" w:hAnsi="Calibri" w:cs="Calibri"/>
                <w:color w:val="000000"/>
                <w:lang w:eastAsia="en-GB"/>
              </w:rPr>
              <w:t>10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1144"/>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Αλεύρι σίτου διαφόρων χρήσεων (χάρτινη συσκευασία 1000 </w:t>
            </w:r>
            <w:proofErr w:type="spellStart"/>
            <w:r w:rsidRPr="00703F58">
              <w:rPr>
                <w:rFonts w:ascii="Calibri" w:eastAsia="Times New Roman" w:hAnsi="Calibri" w:cs="Calibri"/>
                <w:i/>
                <w:iCs/>
                <w:color w:val="000000"/>
                <w:lang w:eastAsia="en-GB"/>
              </w:rPr>
              <w:t>γρ</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B502C"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w:t>
            </w:r>
            <w:r w:rsidR="003B502C">
              <w:rPr>
                <w:rFonts w:ascii="Calibri" w:eastAsia="Times New Roman" w:hAnsi="Calibri" w:cs="Calibri"/>
                <w:color w:val="000000"/>
                <w:lang w:eastAsia="en-GB"/>
              </w:rPr>
              <w:t>10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Αρακάς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κατεψυγμένος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xml:space="preserve">. 1000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120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381"/>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Αραβοσιτέλαιο</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xml:space="preserve">. 1  </w:t>
            </w:r>
            <w:proofErr w:type="spellStart"/>
            <w:r w:rsidRPr="00703F58">
              <w:rPr>
                <w:rFonts w:ascii="Calibri" w:eastAsia="Times New Roman" w:hAnsi="Calibri" w:cs="Calibri"/>
                <w:i/>
                <w:iCs/>
                <w:color w:val="000000"/>
                <w:lang w:val="en-GB" w:eastAsia="en-GB"/>
              </w:rPr>
              <w:t>λιτ</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50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388"/>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Άχνη</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400γρ.)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r w:rsidRPr="00703F58">
              <w:rPr>
                <w:rFonts w:ascii="Calibri" w:eastAsia="Times New Roman" w:hAnsi="Calibri" w:cs="Calibri"/>
                <w:i/>
                <w:iCs/>
                <w:color w:val="000000"/>
                <w:lang w:val="en-GB" w:eastAsia="en-GB"/>
              </w:rPr>
              <w:t>.</w:t>
            </w:r>
          </w:p>
        </w:tc>
        <w:tc>
          <w:tcPr>
            <w:tcW w:w="1246" w:type="dxa"/>
            <w:tcBorders>
              <w:top w:val="nil"/>
              <w:left w:val="nil"/>
              <w:bottom w:val="single" w:sz="8" w:space="0" w:color="auto"/>
              <w:right w:val="single" w:sz="8" w:space="0" w:color="auto"/>
            </w:tcBorders>
            <w:shd w:val="clear" w:color="auto" w:fill="auto"/>
            <w:vAlign w:val="bottom"/>
            <w:hideMark/>
          </w:tcPr>
          <w:p w:rsidR="00703F58" w:rsidRPr="003B502C" w:rsidRDefault="003B502C" w:rsidP="002A6F61">
            <w:pPr>
              <w:suppressAutoHyphens/>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10"/>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Αυγά</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μεσαία</w:t>
            </w:r>
            <w:proofErr w:type="spellEnd"/>
            <w:r w:rsidRPr="00703F58">
              <w:rPr>
                <w:rFonts w:ascii="Calibri" w:eastAsia="Times New Roman" w:hAnsi="Calibri" w:cs="Calibri"/>
                <w:i/>
                <w:iCs/>
                <w:color w:val="000000"/>
                <w:lang w:val="en-GB" w:eastAsia="en-GB"/>
              </w:rPr>
              <w:t xml:space="preserve"> 53-63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B502C"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8.</w:t>
            </w:r>
            <w:r w:rsidR="003B502C">
              <w:rPr>
                <w:rFonts w:ascii="Calibri" w:eastAsia="Times New Roman" w:hAnsi="Calibri" w:cs="Calibri"/>
                <w:color w:val="000000"/>
                <w:lang w:eastAsia="en-GB"/>
              </w:rPr>
              <w:t>720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Βανίλια</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άρωμα</w:t>
            </w:r>
            <w:proofErr w:type="spellEnd"/>
            <w:r w:rsidRPr="00703F58">
              <w:rPr>
                <w:rFonts w:ascii="Calibri" w:eastAsia="Times New Roman" w:hAnsi="Calibri" w:cs="Calibri"/>
                <w:i/>
                <w:iCs/>
                <w:color w:val="000000"/>
                <w:lang w:val="en-GB" w:eastAsia="en-GB"/>
              </w:rPr>
              <w:t xml:space="preserve">               (5 </w:t>
            </w:r>
            <w:proofErr w:type="spellStart"/>
            <w:r w:rsidRPr="00703F58">
              <w:rPr>
                <w:rFonts w:ascii="Calibri" w:eastAsia="Times New Roman" w:hAnsi="Calibri" w:cs="Calibri"/>
                <w:i/>
                <w:iCs/>
                <w:color w:val="000000"/>
                <w:lang w:val="en-GB" w:eastAsia="en-GB"/>
              </w:rPr>
              <w:t>τεμ</w:t>
            </w:r>
            <w:proofErr w:type="spellEnd"/>
            <w:r w:rsidRPr="00703F58">
              <w:rPr>
                <w:rFonts w:ascii="Calibri" w:eastAsia="Times New Roman" w:hAnsi="Calibri" w:cs="Calibri"/>
                <w:i/>
                <w:iCs/>
                <w:color w:val="000000"/>
                <w:lang w:val="en-GB" w:eastAsia="en-GB"/>
              </w:rPr>
              <w:t>/</w:t>
            </w:r>
            <w:proofErr w:type="spellStart"/>
            <w:r w:rsidRPr="00703F58">
              <w:rPr>
                <w:rFonts w:ascii="Calibri" w:eastAsia="Times New Roman" w:hAnsi="Calibri" w:cs="Calibri"/>
                <w:i/>
                <w:iCs/>
                <w:color w:val="000000"/>
                <w:lang w:val="en-GB" w:eastAsia="en-GB"/>
              </w:rPr>
              <w:t>φακ</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B502C"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4</w:t>
            </w:r>
            <w:proofErr w:type="spellStart"/>
            <w:r w:rsidR="003B502C">
              <w:rPr>
                <w:rFonts w:ascii="Calibri" w:eastAsia="Times New Roman" w:hAnsi="Calibri" w:cs="Calibri"/>
                <w:color w:val="000000"/>
                <w:lang w:eastAsia="en-GB"/>
              </w:rPr>
              <w:t>4</w:t>
            </w:r>
            <w:proofErr w:type="spellEnd"/>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794"/>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Βούτυρο </w:t>
            </w:r>
            <w:proofErr w:type="spellStart"/>
            <w:r w:rsidRPr="00703F58">
              <w:rPr>
                <w:rFonts w:ascii="Calibri" w:eastAsia="Times New Roman" w:hAnsi="Calibri" w:cs="Calibri"/>
                <w:i/>
                <w:iCs/>
                <w:color w:val="000000"/>
                <w:lang w:eastAsia="en-GB"/>
              </w:rPr>
              <w:t>αγελάδος</w:t>
            </w:r>
            <w:proofErr w:type="spellEnd"/>
            <w:r w:rsidRPr="00703F58">
              <w:rPr>
                <w:rFonts w:ascii="Calibri" w:eastAsia="Times New Roman" w:hAnsi="Calibri" w:cs="Calibri"/>
                <w:i/>
                <w:iCs/>
                <w:color w:val="000000"/>
                <w:lang w:eastAsia="en-GB"/>
              </w:rPr>
              <w:t xml:space="preserve"> </w:t>
            </w:r>
            <w:proofErr w:type="spellStart"/>
            <w:r w:rsidRPr="00703F58">
              <w:rPr>
                <w:rFonts w:ascii="Calibri" w:eastAsia="Times New Roman" w:hAnsi="Calibri" w:cs="Calibri"/>
                <w:i/>
                <w:iCs/>
                <w:color w:val="000000"/>
                <w:lang w:eastAsia="en-GB"/>
              </w:rPr>
              <w:t>αλουμινοφυλλο</w:t>
            </w:r>
            <w:proofErr w:type="spellEnd"/>
            <w:r w:rsidRPr="00703F58">
              <w:rPr>
                <w:rFonts w:ascii="Calibri" w:eastAsia="Times New Roman" w:hAnsi="Calibri" w:cs="Calibri"/>
                <w:i/>
                <w:iCs/>
                <w:color w:val="000000"/>
                <w:lang w:eastAsia="en-GB"/>
              </w:rPr>
              <w:t>(</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των  250 </w:t>
            </w:r>
            <w:proofErr w:type="spellStart"/>
            <w:r w:rsidRPr="00703F58">
              <w:rPr>
                <w:rFonts w:ascii="Calibri" w:eastAsia="Times New Roman" w:hAnsi="Calibri" w:cs="Calibri"/>
                <w:i/>
                <w:iCs/>
                <w:color w:val="000000"/>
                <w:lang w:eastAsia="en-GB"/>
              </w:rPr>
              <w:t>γρ</w:t>
            </w:r>
            <w:proofErr w:type="spellEnd"/>
            <w:r w:rsidRPr="00703F58">
              <w:rPr>
                <w:rFonts w:ascii="Calibri" w:eastAsia="Times New Roman" w:hAnsi="Calibri" w:cs="Calibri"/>
                <w:i/>
                <w:iCs/>
                <w:color w:val="000000"/>
                <w:lang w:eastAsia="en-GB"/>
              </w:rPr>
              <w:t xml:space="preserve"> </w:t>
            </w:r>
          </w:p>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r w:rsidRPr="00703F58">
              <w:rPr>
                <w:rFonts w:ascii="Calibri" w:eastAsia="Times New Roman" w:hAnsi="Calibri" w:cs="Calibri"/>
                <w:i/>
                <w:iCs/>
                <w:color w:val="000000"/>
                <w:lang w:eastAsia="en-GB"/>
              </w:rPr>
              <w:t xml:space="preserve"> </w:t>
            </w:r>
            <w:r w:rsidRPr="00703F58">
              <w:rPr>
                <w:rFonts w:ascii="Calibri" w:eastAsia="Times New Roman" w:hAnsi="Calibri" w:cs="Calibri"/>
                <w:i/>
                <w:iCs/>
                <w:color w:val="000000"/>
                <w:lang w:val="en-GB" w:eastAsia="en-GB"/>
              </w:rPr>
              <w:t>( + - 10% )</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B502C"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2</w:t>
            </w:r>
            <w:r w:rsidR="003B502C">
              <w:rPr>
                <w:rFonts w:ascii="Calibri" w:eastAsia="Times New Roman" w:hAnsi="Calibri" w:cs="Calibri"/>
                <w:color w:val="000000"/>
                <w:lang w:eastAsia="en-GB"/>
              </w:rPr>
              <w:t>10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Γιαούρτι αγελαδινό 4%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των 200 </w:t>
            </w:r>
            <w:r w:rsidRPr="00703F58">
              <w:rPr>
                <w:rFonts w:ascii="Calibri" w:eastAsia="Times New Roman" w:hAnsi="Calibri" w:cs="Calibri"/>
                <w:i/>
                <w:iCs/>
                <w:color w:val="000000"/>
                <w:lang w:val="en-GB" w:eastAsia="en-GB"/>
              </w:rPr>
              <w:t>gr</w:t>
            </w:r>
            <w:r w:rsidRPr="00703F58">
              <w:rPr>
                <w:rFonts w:ascii="Calibri" w:eastAsia="Times New Roman" w:hAnsi="Calibri" w:cs="Calibri"/>
                <w:i/>
                <w:iCs/>
                <w:color w:val="000000"/>
                <w:lang w:eastAsia="en-GB"/>
              </w:rPr>
              <w:t xml:space="preserve">. </w:t>
            </w:r>
            <w:r w:rsidRPr="002A6F61">
              <w:rPr>
                <w:rFonts w:ascii="Calibri" w:eastAsia="Times New Roman" w:hAnsi="Calibri" w:cs="Calibri"/>
                <w:i/>
                <w:iCs/>
                <w:color w:val="000000"/>
                <w:lang w:eastAsia="en-GB"/>
              </w:rPr>
              <w:t>( + - 10% )</w:t>
            </w:r>
          </w:p>
        </w:tc>
        <w:tc>
          <w:tcPr>
            <w:tcW w:w="819"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both"/>
              <w:rPr>
                <w:rFonts w:ascii="Calibri" w:eastAsia="Times New Roman" w:hAnsi="Calibri" w:cs="Calibri"/>
                <w:i/>
                <w:iCs/>
                <w:color w:val="000000"/>
                <w:lang w:eastAsia="en-GB"/>
              </w:rPr>
            </w:pPr>
            <w:proofErr w:type="spellStart"/>
            <w:r w:rsidRPr="002A6F61">
              <w:rPr>
                <w:rFonts w:ascii="Calibri" w:eastAsia="Times New Roman" w:hAnsi="Calibri" w:cs="Calibri"/>
                <w:i/>
                <w:iCs/>
                <w:color w:val="000000"/>
                <w:lang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2A6F61" w:rsidRDefault="003B502C" w:rsidP="002A6F61">
            <w:pPr>
              <w:suppressAutoHyphens/>
              <w:spacing w:after="0" w:line="240" w:lineRule="auto"/>
              <w:jc w:val="center"/>
              <w:rPr>
                <w:rFonts w:ascii="Calibri" w:eastAsia="Times New Roman" w:hAnsi="Calibri" w:cs="Calibri"/>
                <w:color w:val="000000"/>
                <w:lang w:eastAsia="en-GB"/>
              </w:rPr>
            </w:pPr>
            <w:r w:rsidRPr="002A6F61">
              <w:rPr>
                <w:rFonts w:ascii="Calibri" w:eastAsia="Times New Roman" w:hAnsi="Calibri" w:cs="Calibri"/>
                <w:color w:val="000000"/>
                <w:lang w:eastAsia="en-GB"/>
              </w:rPr>
              <w:t>2.</w:t>
            </w:r>
            <w:r>
              <w:rPr>
                <w:rFonts w:ascii="Calibri" w:eastAsia="Times New Roman" w:hAnsi="Calibri" w:cs="Calibri"/>
                <w:color w:val="000000"/>
                <w:lang w:eastAsia="en-GB"/>
              </w:rPr>
              <w:t>8</w:t>
            </w:r>
            <w:r w:rsidR="00703F58" w:rsidRPr="002A6F61">
              <w:rPr>
                <w:rFonts w:ascii="Calibri" w:eastAsia="Times New Roman" w:hAnsi="Calibri" w:cs="Calibri"/>
                <w:color w:val="000000"/>
                <w:lang w:eastAsia="en-GB"/>
              </w:rPr>
              <w:t>00</w:t>
            </w:r>
          </w:p>
        </w:tc>
        <w:tc>
          <w:tcPr>
            <w:tcW w:w="1200"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center"/>
              <w:rPr>
                <w:rFonts w:ascii="Calibri" w:eastAsia="Times New Roman" w:hAnsi="Calibri" w:cs="Calibri"/>
                <w:color w:val="000000"/>
                <w:lang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b/>
                <w:bCs/>
                <w:color w:val="000000"/>
                <w:lang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2A6F61"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i/>
                <w:iCs/>
                <w:color w:val="000000"/>
                <w:sz w:val="20"/>
                <w:szCs w:val="20"/>
                <w:lang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Γιαούρτι στραγγιστό  10%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του 1 </w:t>
            </w:r>
            <w:proofErr w:type="spellStart"/>
            <w:r w:rsidRPr="00703F58">
              <w:rPr>
                <w:rFonts w:ascii="Calibri" w:eastAsia="Times New Roman" w:hAnsi="Calibri" w:cs="Calibri"/>
                <w:i/>
                <w:iCs/>
                <w:color w:val="000000"/>
                <w:lang w:eastAsia="en-GB"/>
              </w:rPr>
              <w:t>κιλ</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both"/>
              <w:rPr>
                <w:rFonts w:ascii="Calibri" w:eastAsia="Times New Roman" w:hAnsi="Calibri" w:cs="Calibri"/>
                <w:i/>
                <w:iCs/>
                <w:color w:val="000000"/>
                <w:lang w:eastAsia="en-GB"/>
              </w:rPr>
            </w:pPr>
            <w:proofErr w:type="spellStart"/>
            <w:r w:rsidRPr="002A6F61">
              <w:rPr>
                <w:rFonts w:ascii="Calibri" w:eastAsia="Times New Roman" w:hAnsi="Calibri" w:cs="Calibri"/>
                <w:i/>
                <w:iCs/>
                <w:color w:val="000000"/>
                <w:lang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center"/>
              <w:rPr>
                <w:rFonts w:ascii="Calibri" w:eastAsia="Times New Roman" w:hAnsi="Calibri" w:cs="Calibri"/>
                <w:color w:val="000000"/>
                <w:lang w:eastAsia="en-GB"/>
              </w:rPr>
            </w:pPr>
            <w:r w:rsidRPr="002A6F61">
              <w:rPr>
                <w:rFonts w:ascii="Calibri" w:eastAsia="Times New Roman" w:hAnsi="Calibri" w:cs="Calibri"/>
                <w:color w:val="000000"/>
                <w:lang w:eastAsia="en-GB"/>
              </w:rPr>
              <w:t>700</w:t>
            </w:r>
          </w:p>
        </w:tc>
        <w:tc>
          <w:tcPr>
            <w:tcW w:w="1200"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center"/>
              <w:rPr>
                <w:rFonts w:ascii="Calibri" w:eastAsia="Times New Roman" w:hAnsi="Calibri" w:cs="Calibri"/>
                <w:color w:val="000000"/>
                <w:lang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b/>
                <w:bCs/>
                <w:color w:val="000000"/>
                <w:lang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2A6F61"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both"/>
              <w:rPr>
                <w:rFonts w:ascii="Calibri" w:eastAsia="Times New Roman" w:hAnsi="Calibri" w:cs="Calibri"/>
                <w:i/>
                <w:iCs/>
                <w:color w:val="000000"/>
                <w:lang w:eastAsia="en-GB"/>
              </w:rPr>
            </w:pPr>
            <w:r w:rsidRPr="002A6F61">
              <w:rPr>
                <w:rFonts w:ascii="Calibri" w:eastAsia="Times New Roman" w:hAnsi="Calibri" w:cs="Calibri"/>
                <w:i/>
                <w:iCs/>
                <w:color w:val="000000"/>
                <w:lang w:eastAsia="en-GB"/>
              </w:rPr>
              <w:t xml:space="preserve">Δάφνη (συσκευασία 20 </w:t>
            </w:r>
            <w:proofErr w:type="spellStart"/>
            <w:r w:rsidRPr="002A6F61">
              <w:rPr>
                <w:rFonts w:ascii="Calibri" w:eastAsia="Times New Roman" w:hAnsi="Calibri" w:cs="Calibri"/>
                <w:i/>
                <w:iCs/>
                <w:color w:val="000000"/>
                <w:lang w:eastAsia="en-GB"/>
              </w:rPr>
              <w:t>γρ</w:t>
            </w:r>
            <w:proofErr w:type="spellEnd"/>
            <w:r w:rsidRPr="002A6F61">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both"/>
              <w:rPr>
                <w:rFonts w:ascii="Calibri" w:eastAsia="Times New Roman" w:hAnsi="Calibri" w:cs="Calibri"/>
                <w:i/>
                <w:iCs/>
                <w:color w:val="000000"/>
                <w:lang w:eastAsia="en-GB"/>
              </w:rPr>
            </w:pPr>
            <w:proofErr w:type="spellStart"/>
            <w:r w:rsidRPr="002A6F61">
              <w:rPr>
                <w:rFonts w:ascii="Calibri" w:eastAsia="Times New Roman" w:hAnsi="Calibri" w:cs="Calibri"/>
                <w:i/>
                <w:iCs/>
                <w:color w:val="000000"/>
                <w:lang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center"/>
              <w:rPr>
                <w:rFonts w:ascii="Calibri" w:eastAsia="Times New Roman" w:hAnsi="Calibri" w:cs="Calibri"/>
                <w:color w:val="000000"/>
                <w:lang w:eastAsia="en-GB"/>
              </w:rPr>
            </w:pPr>
            <w:r w:rsidRPr="002A6F61">
              <w:rPr>
                <w:rFonts w:ascii="Calibri" w:eastAsia="Times New Roman" w:hAnsi="Calibri" w:cs="Calibri"/>
                <w:color w:val="000000"/>
                <w:lang w:eastAsia="en-GB"/>
              </w:rPr>
              <w:t>10</w:t>
            </w:r>
          </w:p>
        </w:tc>
        <w:tc>
          <w:tcPr>
            <w:tcW w:w="1200"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center"/>
              <w:rPr>
                <w:rFonts w:ascii="Calibri" w:eastAsia="Times New Roman" w:hAnsi="Calibri" w:cs="Calibri"/>
                <w:color w:val="000000"/>
                <w:lang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right"/>
              <w:rPr>
                <w:rFonts w:ascii="Calibri" w:eastAsia="Times New Roman" w:hAnsi="Calibri" w:cs="Calibri"/>
                <w:color w:val="000000"/>
                <w:lang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2A6F61"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r w:rsidRPr="002A6F61">
              <w:rPr>
                <w:rFonts w:ascii="Calibri" w:eastAsia="Times New Roman" w:hAnsi="Calibri" w:cs="Calibri"/>
                <w:i/>
                <w:iCs/>
                <w:color w:val="000000"/>
                <w:lang w:eastAsia="en-GB"/>
              </w:rPr>
              <w:t>Δυόσμος (</w:t>
            </w:r>
            <w:proofErr w:type="spellStart"/>
            <w:r w:rsidRPr="002A6F61">
              <w:rPr>
                <w:rFonts w:ascii="Calibri" w:eastAsia="Times New Roman" w:hAnsi="Calibri" w:cs="Calibri"/>
                <w:i/>
                <w:iCs/>
                <w:color w:val="000000"/>
                <w:lang w:eastAsia="en-GB"/>
              </w:rPr>
              <w:t>συσ</w:t>
            </w:r>
            <w:r w:rsidRPr="00703F58">
              <w:rPr>
                <w:rFonts w:ascii="Calibri" w:eastAsia="Times New Roman" w:hAnsi="Calibri" w:cs="Calibri"/>
                <w:i/>
                <w:iCs/>
                <w:color w:val="000000"/>
                <w:lang w:val="en-GB" w:eastAsia="en-GB"/>
              </w:rPr>
              <w:t>κευασία</w:t>
            </w:r>
            <w:proofErr w:type="spellEnd"/>
            <w:r w:rsidRPr="00703F58">
              <w:rPr>
                <w:rFonts w:ascii="Calibri" w:eastAsia="Times New Roman" w:hAnsi="Calibri" w:cs="Calibri"/>
                <w:i/>
                <w:iCs/>
                <w:color w:val="000000"/>
                <w:lang w:val="en-GB" w:eastAsia="en-GB"/>
              </w:rPr>
              <w:t xml:space="preserve"> 30γρ.)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000000" w:fill="FFFFFF"/>
            <w:vAlign w:val="bottom"/>
            <w:hideMark/>
          </w:tcPr>
          <w:p w:rsidR="00703F58" w:rsidRPr="00703F58" w:rsidRDefault="002A6F61" w:rsidP="002A6F61">
            <w:pPr>
              <w:suppressAutoHyphens/>
              <w:spacing w:after="0" w:line="240" w:lineRule="auto"/>
              <w:jc w:val="both"/>
              <w:rPr>
                <w:rFonts w:ascii="Calibri" w:eastAsia="Times New Roman" w:hAnsi="Calibri" w:cs="Calibri"/>
                <w:i/>
                <w:iCs/>
                <w:color w:val="000000"/>
                <w:lang w:eastAsia="en-GB"/>
              </w:rPr>
            </w:pPr>
            <w:r>
              <w:rPr>
                <w:rFonts w:ascii="Calibri" w:eastAsia="Times New Roman" w:hAnsi="Calibri" w:cs="Calibri"/>
                <w:i/>
                <w:iCs/>
                <w:color w:val="000000"/>
                <w:lang w:eastAsia="en-GB"/>
              </w:rPr>
              <w:t>Ελιές</w:t>
            </w:r>
            <w:r w:rsidRPr="002A6F61">
              <w:rPr>
                <w:rFonts w:ascii="Calibri" w:eastAsia="Times New Roman" w:hAnsi="Calibri" w:cs="Calibri"/>
                <w:i/>
                <w:iCs/>
                <w:color w:val="000000"/>
                <w:lang w:eastAsia="en-GB"/>
              </w:rPr>
              <w:t xml:space="preserve"> </w:t>
            </w:r>
            <w:r w:rsidR="00703F58" w:rsidRPr="00703F58">
              <w:rPr>
                <w:rFonts w:ascii="Calibri" w:eastAsia="Times New Roman" w:hAnsi="Calibri" w:cs="Calibri"/>
                <w:i/>
                <w:iCs/>
                <w:color w:val="000000"/>
                <w:lang w:eastAsia="en-GB"/>
              </w:rPr>
              <w:t>(χωρίς κουκούτσι)</w:t>
            </w:r>
            <w:r w:rsidRPr="002A6F61">
              <w:rPr>
                <w:rFonts w:ascii="Calibri" w:eastAsia="Times New Roman" w:hAnsi="Calibri" w:cs="Calibri"/>
                <w:i/>
                <w:iCs/>
                <w:color w:val="000000"/>
                <w:lang w:eastAsia="en-GB"/>
              </w:rPr>
              <w:t xml:space="preserve"> </w:t>
            </w:r>
            <w:proofErr w:type="spellStart"/>
            <w:r w:rsidR="00703F58" w:rsidRPr="00703F58">
              <w:rPr>
                <w:rFonts w:ascii="Calibri" w:eastAsia="Times New Roman" w:hAnsi="Calibri" w:cs="Calibri"/>
                <w:i/>
                <w:iCs/>
                <w:color w:val="000000"/>
                <w:lang w:eastAsia="en-GB"/>
              </w:rPr>
              <w:t>συσκ</w:t>
            </w:r>
            <w:proofErr w:type="spellEnd"/>
            <w:r w:rsidR="00703F58" w:rsidRPr="00703F58">
              <w:rPr>
                <w:rFonts w:ascii="Calibri" w:eastAsia="Times New Roman" w:hAnsi="Calibri" w:cs="Calibri"/>
                <w:i/>
                <w:iCs/>
                <w:color w:val="000000"/>
                <w:lang w:eastAsia="en-GB"/>
              </w:rPr>
              <w:t xml:space="preserve"> 1 κιλού</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κιλό</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120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Ζάχαρη</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χάρτινη</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συσκευασία</w:t>
            </w:r>
            <w:proofErr w:type="spellEnd"/>
            <w:r w:rsidRPr="00703F58">
              <w:rPr>
                <w:rFonts w:ascii="Calibri" w:eastAsia="Times New Roman" w:hAnsi="Calibri" w:cs="Calibri"/>
                <w:i/>
                <w:iCs/>
                <w:color w:val="000000"/>
                <w:lang w:val="en-GB" w:eastAsia="en-GB"/>
              </w:rPr>
              <w:t xml:space="preserve"> 1.000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F20189"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w:t>
            </w:r>
            <w:r w:rsidR="00F20189">
              <w:rPr>
                <w:rFonts w:ascii="Calibri" w:eastAsia="Times New Roman" w:hAnsi="Calibri" w:cs="Calibri"/>
                <w:color w:val="000000"/>
                <w:lang w:eastAsia="en-GB"/>
              </w:rPr>
              <w:t>20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848"/>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r w:rsidRPr="00703F58">
              <w:rPr>
                <w:rFonts w:ascii="Calibri" w:eastAsia="Times New Roman" w:hAnsi="Calibri" w:cs="Calibri"/>
                <w:i/>
                <w:iCs/>
                <w:color w:val="000000"/>
                <w:lang w:eastAsia="en-GB"/>
              </w:rPr>
              <w:t xml:space="preserve">Ζυμαρικά διάφορα ( σπαγγέτι, κοφτό, </w:t>
            </w:r>
            <w:proofErr w:type="spellStart"/>
            <w:r w:rsidRPr="00703F58">
              <w:rPr>
                <w:rFonts w:ascii="Calibri" w:eastAsia="Times New Roman" w:hAnsi="Calibri" w:cs="Calibri"/>
                <w:i/>
                <w:iCs/>
                <w:color w:val="000000"/>
                <w:lang w:eastAsia="en-GB"/>
              </w:rPr>
              <w:t>Νο</w:t>
            </w:r>
            <w:proofErr w:type="spellEnd"/>
            <w:r w:rsidRPr="00703F58">
              <w:rPr>
                <w:rFonts w:ascii="Calibri" w:eastAsia="Times New Roman" w:hAnsi="Calibri" w:cs="Calibri"/>
                <w:i/>
                <w:iCs/>
                <w:color w:val="000000"/>
                <w:lang w:eastAsia="en-GB"/>
              </w:rPr>
              <w:t xml:space="preserve"> 3, κλπ.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w:t>
            </w:r>
            <w:r w:rsidRPr="00703F58">
              <w:rPr>
                <w:rFonts w:ascii="Calibri" w:eastAsia="Times New Roman" w:hAnsi="Calibri" w:cs="Calibri"/>
                <w:i/>
                <w:iCs/>
                <w:color w:val="000000"/>
                <w:lang w:val="en-GB" w:eastAsia="en-GB"/>
              </w:rPr>
              <w:t xml:space="preserve">500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1.000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467"/>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000000" w:fill="FFFFFF"/>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Κριθαράκι, </w:t>
            </w:r>
            <w:proofErr w:type="spellStart"/>
            <w:r w:rsidRPr="00703F58">
              <w:rPr>
                <w:rFonts w:ascii="Calibri" w:eastAsia="Times New Roman" w:hAnsi="Calibri" w:cs="Calibri"/>
                <w:i/>
                <w:iCs/>
                <w:color w:val="000000"/>
                <w:lang w:eastAsia="en-GB"/>
              </w:rPr>
              <w:t>κους</w:t>
            </w:r>
            <w:proofErr w:type="spellEnd"/>
            <w:r w:rsidRPr="00703F58">
              <w:rPr>
                <w:rFonts w:ascii="Calibri" w:eastAsia="Times New Roman" w:hAnsi="Calibri" w:cs="Calibri"/>
                <w:i/>
                <w:iCs/>
                <w:color w:val="000000"/>
                <w:lang w:eastAsia="en-GB"/>
              </w:rPr>
              <w:t xml:space="preserve">- </w:t>
            </w:r>
            <w:proofErr w:type="spellStart"/>
            <w:r w:rsidRPr="00703F58">
              <w:rPr>
                <w:rFonts w:ascii="Calibri" w:eastAsia="Times New Roman" w:hAnsi="Calibri" w:cs="Calibri"/>
                <w:i/>
                <w:iCs/>
                <w:color w:val="000000"/>
                <w:lang w:eastAsia="en-GB"/>
              </w:rPr>
              <w:t>κους</w:t>
            </w:r>
            <w:proofErr w:type="spellEnd"/>
            <w:r w:rsidRPr="00703F58">
              <w:rPr>
                <w:rFonts w:ascii="Calibri" w:eastAsia="Times New Roman" w:hAnsi="Calibri" w:cs="Calibri"/>
                <w:i/>
                <w:iCs/>
                <w:color w:val="000000"/>
                <w:lang w:eastAsia="en-GB"/>
              </w:rPr>
              <w:t xml:space="preserve">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500γρ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300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2A6F61" w:rsidTr="002A6F61">
        <w:trPr>
          <w:trHeight w:val="47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2A6F61" w:rsidP="002A6F61">
            <w:pPr>
              <w:suppressAutoHyphens/>
              <w:spacing w:after="0" w:line="240" w:lineRule="auto"/>
              <w:jc w:val="both"/>
              <w:rPr>
                <w:rFonts w:ascii="Calibri" w:eastAsia="Times New Roman" w:hAnsi="Calibri" w:cs="Calibri"/>
                <w:i/>
                <w:iCs/>
                <w:color w:val="000000"/>
                <w:lang w:val="en-GB" w:eastAsia="en-GB"/>
              </w:rPr>
            </w:pPr>
            <w:proofErr w:type="spellStart"/>
            <w:r>
              <w:rPr>
                <w:rFonts w:ascii="Calibri" w:eastAsia="Times New Roman" w:hAnsi="Calibri" w:cs="Calibri"/>
                <w:i/>
                <w:iCs/>
                <w:color w:val="000000"/>
                <w:lang w:val="en-GB" w:eastAsia="en-GB"/>
              </w:rPr>
              <w:t>Κακάο</w:t>
            </w:r>
            <w:proofErr w:type="spellEnd"/>
            <w:r>
              <w:rPr>
                <w:rFonts w:ascii="Calibri" w:eastAsia="Times New Roman" w:hAnsi="Calibri" w:cs="Calibri"/>
                <w:i/>
                <w:iCs/>
                <w:color w:val="000000"/>
                <w:lang w:val="en-GB" w:eastAsia="en-GB"/>
              </w:rPr>
              <w:t xml:space="preserve"> </w:t>
            </w:r>
            <w:proofErr w:type="spellStart"/>
            <w:r>
              <w:rPr>
                <w:rFonts w:ascii="Calibri" w:eastAsia="Times New Roman" w:hAnsi="Calibri" w:cs="Calibri"/>
                <w:i/>
                <w:iCs/>
                <w:color w:val="000000"/>
                <w:lang w:val="en-GB" w:eastAsia="en-GB"/>
              </w:rPr>
              <w:t>σκόνη</w:t>
            </w:r>
            <w:proofErr w:type="spellEnd"/>
            <w:r>
              <w:rPr>
                <w:rFonts w:ascii="Calibri" w:eastAsia="Times New Roman" w:hAnsi="Calibri" w:cs="Calibri"/>
                <w:i/>
                <w:iCs/>
                <w:color w:val="000000"/>
                <w:lang w:val="en-GB" w:eastAsia="en-GB"/>
              </w:rPr>
              <w:t xml:space="preserve"> (</w:t>
            </w:r>
            <w:proofErr w:type="spellStart"/>
            <w:r>
              <w:rPr>
                <w:rFonts w:ascii="Calibri" w:eastAsia="Times New Roman" w:hAnsi="Calibri" w:cs="Calibri"/>
                <w:i/>
                <w:iCs/>
                <w:color w:val="000000"/>
                <w:lang w:val="en-GB" w:eastAsia="en-GB"/>
              </w:rPr>
              <w:t>συσκ</w:t>
            </w:r>
            <w:proofErr w:type="spellEnd"/>
            <w:r>
              <w:rPr>
                <w:rFonts w:ascii="Calibri" w:eastAsia="Times New Roman" w:hAnsi="Calibri" w:cs="Calibri"/>
                <w:i/>
                <w:iCs/>
                <w:color w:val="000000"/>
                <w:lang w:val="en-GB" w:eastAsia="en-GB"/>
              </w:rPr>
              <w:t>.</w:t>
            </w:r>
            <w:r w:rsidR="00703F58" w:rsidRPr="00703F58">
              <w:rPr>
                <w:rFonts w:ascii="Calibri" w:eastAsia="Times New Roman" w:hAnsi="Calibri" w:cs="Calibri"/>
                <w:i/>
                <w:iCs/>
                <w:color w:val="000000"/>
                <w:lang w:val="en-GB" w:eastAsia="en-GB"/>
              </w:rPr>
              <w:t xml:space="preserve"> 125 </w:t>
            </w:r>
            <w:proofErr w:type="spellStart"/>
            <w:r w:rsidR="00703F58" w:rsidRPr="00703F58">
              <w:rPr>
                <w:rFonts w:ascii="Calibri" w:eastAsia="Times New Roman" w:hAnsi="Calibri" w:cs="Calibri"/>
                <w:i/>
                <w:iCs/>
                <w:color w:val="000000"/>
                <w:lang w:val="en-GB" w:eastAsia="en-GB"/>
              </w:rPr>
              <w:t>γρ</w:t>
            </w:r>
            <w:proofErr w:type="spellEnd"/>
            <w:r w:rsidR="00703F58"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2A6F61" w:rsidRDefault="00F20189" w:rsidP="002A6F61">
            <w:pPr>
              <w:suppressAutoHyphens/>
              <w:spacing w:after="0" w:line="240" w:lineRule="auto"/>
              <w:jc w:val="center"/>
              <w:rPr>
                <w:rFonts w:ascii="Calibri" w:eastAsia="Times New Roman" w:hAnsi="Calibri" w:cs="Calibri"/>
                <w:color w:val="000000"/>
                <w:lang w:val="en-US" w:eastAsia="en-GB"/>
              </w:rPr>
            </w:pPr>
            <w:r w:rsidRPr="002A6F61">
              <w:rPr>
                <w:rFonts w:ascii="Calibri" w:eastAsia="Times New Roman" w:hAnsi="Calibri" w:cs="Calibri"/>
                <w:color w:val="000000"/>
                <w:lang w:val="en-US" w:eastAsia="en-GB"/>
              </w:rPr>
              <w:t>76</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2A6F61" w:rsidTr="002A6F61">
        <w:trPr>
          <w:trHeight w:val="483"/>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Κανέλλα</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ξύλο</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σακουλάκι</w:t>
            </w:r>
            <w:proofErr w:type="spellEnd"/>
            <w:r w:rsidRPr="00703F58">
              <w:rPr>
                <w:rFonts w:ascii="Calibri" w:eastAsia="Times New Roman" w:hAnsi="Calibri" w:cs="Calibri"/>
                <w:i/>
                <w:iCs/>
                <w:color w:val="000000"/>
                <w:lang w:val="en-GB" w:eastAsia="en-GB"/>
              </w:rPr>
              <w:t xml:space="preserve"> 50γρ.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2A6F61" w:rsidTr="002A6F61">
        <w:trPr>
          <w:trHeight w:val="50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Κανέλλα</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σκόνη</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σακουλάκι</w:t>
            </w:r>
            <w:proofErr w:type="spellEnd"/>
            <w:r w:rsidRPr="00703F58">
              <w:rPr>
                <w:rFonts w:ascii="Calibri" w:eastAsia="Times New Roman" w:hAnsi="Calibri" w:cs="Calibri"/>
                <w:i/>
                <w:iCs/>
                <w:color w:val="000000"/>
                <w:lang w:val="en-GB" w:eastAsia="en-GB"/>
              </w:rPr>
              <w:t xml:space="preserve"> 50γρ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2A6F61" w:rsidRDefault="00703F58" w:rsidP="002A6F61">
            <w:pPr>
              <w:suppressAutoHyphens/>
              <w:spacing w:after="0" w:line="240" w:lineRule="auto"/>
              <w:jc w:val="center"/>
              <w:rPr>
                <w:rFonts w:ascii="Calibri" w:eastAsia="Times New Roman" w:hAnsi="Calibri" w:cs="Calibri"/>
                <w:color w:val="000000"/>
                <w:lang w:val="en-US" w:eastAsia="en-GB"/>
              </w:rPr>
            </w:pPr>
            <w:r w:rsidRPr="00703F58">
              <w:rPr>
                <w:rFonts w:ascii="Calibri" w:eastAsia="Times New Roman" w:hAnsi="Calibri" w:cs="Calibri"/>
                <w:color w:val="000000"/>
                <w:lang w:val="en-GB" w:eastAsia="en-GB"/>
              </w:rPr>
              <w:t>1</w:t>
            </w:r>
            <w:r w:rsidR="00F20189" w:rsidRPr="002A6F61">
              <w:rPr>
                <w:rFonts w:ascii="Calibri" w:eastAsia="Times New Roman" w:hAnsi="Calibri" w:cs="Calibri"/>
                <w:color w:val="000000"/>
                <w:lang w:val="en-US" w:eastAsia="en-GB"/>
              </w:rPr>
              <w:t>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2A6F61" w:rsidTr="002A6F61">
        <w:trPr>
          <w:trHeight w:val="371"/>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Καρυδόψυχα</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χύμα</w:t>
            </w:r>
            <w:proofErr w:type="spellEnd"/>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κιλα</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2A6F61" w:rsidRDefault="00F20189" w:rsidP="002A6F61">
            <w:pPr>
              <w:suppressAutoHyphens/>
              <w:spacing w:after="0" w:line="240" w:lineRule="auto"/>
              <w:jc w:val="center"/>
              <w:rPr>
                <w:rFonts w:ascii="Calibri" w:eastAsia="Times New Roman" w:hAnsi="Calibri" w:cs="Calibri"/>
                <w:color w:val="000000"/>
                <w:lang w:val="en-US" w:eastAsia="en-GB"/>
              </w:rPr>
            </w:pPr>
            <w:r w:rsidRPr="002A6F61">
              <w:rPr>
                <w:rFonts w:ascii="Calibri" w:eastAsia="Times New Roman" w:hAnsi="Calibri" w:cs="Calibri"/>
                <w:color w:val="000000"/>
                <w:lang w:val="en-US" w:eastAsia="en-GB"/>
              </w:rPr>
              <w:t>7</w:t>
            </w:r>
          </w:p>
        </w:tc>
        <w:tc>
          <w:tcPr>
            <w:tcW w:w="1200" w:type="dxa"/>
            <w:tcBorders>
              <w:top w:val="nil"/>
              <w:left w:val="nil"/>
              <w:bottom w:val="single" w:sz="8" w:space="0" w:color="auto"/>
              <w:right w:val="single" w:sz="8" w:space="0" w:color="auto"/>
            </w:tcBorders>
            <w:shd w:val="clear" w:color="000000" w:fill="FFFFFF"/>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449"/>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Κύμινο</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φακελάκι</w:t>
            </w:r>
            <w:proofErr w:type="spellEnd"/>
            <w:r w:rsidRPr="00703F58">
              <w:rPr>
                <w:rFonts w:ascii="Calibri" w:eastAsia="Times New Roman" w:hAnsi="Calibri" w:cs="Calibri"/>
                <w:i/>
                <w:iCs/>
                <w:color w:val="000000"/>
                <w:lang w:val="en-GB" w:eastAsia="en-GB"/>
              </w:rPr>
              <w:t xml:space="preserve"> 50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696"/>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r w:rsidRPr="00703F58">
              <w:rPr>
                <w:rFonts w:ascii="Calibri" w:eastAsia="Times New Roman" w:hAnsi="Calibri" w:cs="Calibri"/>
                <w:i/>
                <w:iCs/>
                <w:color w:val="000000"/>
                <w:lang w:eastAsia="en-GB"/>
              </w:rPr>
              <w:t xml:space="preserve">Μέλι ανθέων ή θυμαρίσιο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w:t>
            </w:r>
            <w:r w:rsidRPr="00703F58">
              <w:rPr>
                <w:rFonts w:ascii="Calibri" w:eastAsia="Times New Roman" w:hAnsi="Calibri" w:cs="Calibri"/>
                <w:i/>
                <w:iCs/>
                <w:color w:val="000000"/>
                <w:lang w:val="en-GB" w:eastAsia="en-GB"/>
              </w:rPr>
              <w:t xml:space="preserve">1000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 ( + - 10% )</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F20189"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w:t>
            </w:r>
            <w:r w:rsidR="00F20189">
              <w:rPr>
                <w:rFonts w:ascii="Calibri" w:eastAsia="Times New Roman" w:hAnsi="Calibri" w:cs="Calibri"/>
                <w:color w:val="000000"/>
                <w:lang w:eastAsia="en-GB"/>
              </w:rPr>
              <w:t>50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67"/>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Μαρμελάδα</w:t>
            </w:r>
            <w:proofErr w:type="spellEnd"/>
            <w:r w:rsidRPr="00703F58">
              <w:rPr>
                <w:rFonts w:ascii="Calibri" w:eastAsia="Times New Roman" w:hAnsi="Calibri" w:cs="Calibri"/>
                <w:i/>
                <w:iCs/>
                <w:color w:val="000000"/>
                <w:lang w:val="en-GB" w:eastAsia="en-GB"/>
              </w:rPr>
              <w:t xml:space="preserve"> 450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 xml:space="preserve">  ( + - 10% )</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334F67" w:rsidP="002A6F61">
            <w:pPr>
              <w:suppressAutoHyphens/>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47"/>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color w:val="000000"/>
                <w:lang w:eastAsia="en-GB"/>
              </w:rPr>
            </w:pPr>
            <w:r w:rsidRPr="00703F58">
              <w:rPr>
                <w:rFonts w:ascii="Calibri" w:eastAsia="Times New Roman" w:hAnsi="Calibri" w:cs="Calibri"/>
                <w:color w:val="000000"/>
                <w:lang w:eastAsia="en-GB"/>
              </w:rPr>
              <w:t xml:space="preserve">Μαγιά ξηρή στιγμής </w:t>
            </w:r>
            <w:proofErr w:type="spellStart"/>
            <w:r w:rsidRPr="00703F58">
              <w:rPr>
                <w:rFonts w:ascii="Calibri" w:eastAsia="Times New Roman" w:hAnsi="Calibri" w:cs="Calibri"/>
                <w:color w:val="000000"/>
                <w:lang w:eastAsia="en-GB"/>
              </w:rPr>
              <w:t>συσκ</w:t>
            </w:r>
            <w:proofErr w:type="spellEnd"/>
            <w:r w:rsidRPr="00703F58">
              <w:rPr>
                <w:rFonts w:ascii="Calibri" w:eastAsia="Times New Roman" w:hAnsi="Calibri" w:cs="Calibri"/>
                <w:color w:val="000000"/>
                <w:lang w:eastAsia="en-GB"/>
              </w:rPr>
              <w:t xml:space="preserve">. 3 </w:t>
            </w:r>
            <w:proofErr w:type="spellStart"/>
            <w:r w:rsidRPr="00703F58">
              <w:rPr>
                <w:rFonts w:ascii="Calibri" w:eastAsia="Times New Roman" w:hAnsi="Calibri" w:cs="Calibri"/>
                <w:color w:val="000000"/>
                <w:lang w:eastAsia="en-GB"/>
              </w:rPr>
              <w:t>φακ</w:t>
            </w:r>
            <w:proofErr w:type="spellEnd"/>
            <w:r w:rsidRPr="00703F58">
              <w:rPr>
                <w:rFonts w:ascii="Calibri" w:eastAsia="Times New Roman" w:hAnsi="Calibri" w:cs="Calibri"/>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4</w:t>
            </w:r>
            <w:r w:rsidR="00334F67">
              <w:rPr>
                <w:rFonts w:ascii="Calibri" w:eastAsia="Times New Roman" w:hAnsi="Calibri" w:cs="Calibri"/>
                <w:color w:val="000000"/>
                <w:lang w:eastAsia="en-GB"/>
              </w:rPr>
              <w:t>7</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Times New Roman" w:eastAsia="Times New Roman" w:hAnsi="Times New Roman" w:cs="Times New Roman"/>
                <w:color w:val="000000"/>
                <w:szCs w:val="24"/>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10"/>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Ρεβύθια</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xml:space="preserve">. 500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proofErr w:type="gramStart"/>
            <w:r w:rsidRPr="00703F58">
              <w:rPr>
                <w:rFonts w:ascii="Calibri" w:eastAsia="Times New Roman" w:hAnsi="Calibri" w:cs="Calibri"/>
                <w:i/>
                <w:iCs/>
                <w:color w:val="000000"/>
                <w:lang w:val="en-GB" w:eastAsia="en-GB"/>
              </w:rPr>
              <w:t>Δημητριακά</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καλαμποκιού</w:t>
            </w:r>
            <w:proofErr w:type="spellEnd"/>
            <w:proofErr w:type="gram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συσκευασία</w:t>
            </w:r>
            <w:proofErr w:type="spellEnd"/>
            <w:r w:rsidRPr="00703F58">
              <w:rPr>
                <w:rFonts w:ascii="Calibri" w:eastAsia="Times New Roman" w:hAnsi="Calibri" w:cs="Calibri"/>
                <w:i/>
                <w:iCs/>
                <w:color w:val="000000"/>
                <w:lang w:val="en-GB" w:eastAsia="en-GB"/>
              </w:rPr>
              <w:t xml:space="preserve"> 500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200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886"/>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Δημητριακά  καλαμποκιού </w:t>
            </w:r>
            <w:proofErr w:type="spellStart"/>
            <w:r w:rsidRPr="00703F58">
              <w:rPr>
                <w:rFonts w:ascii="Calibri" w:eastAsia="Times New Roman" w:hAnsi="Calibri" w:cs="Calibri"/>
                <w:i/>
                <w:iCs/>
                <w:color w:val="000000"/>
                <w:lang w:eastAsia="en-GB"/>
              </w:rPr>
              <w:t>ολικης</w:t>
            </w:r>
            <w:proofErr w:type="spellEnd"/>
            <w:r w:rsidRPr="00703F58">
              <w:rPr>
                <w:rFonts w:ascii="Calibri" w:eastAsia="Times New Roman" w:hAnsi="Calibri" w:cs="Calibri"/>
                <w:i/>
                <w:iCs/>
                <w:color w:val="000000"/>
                <w:lang w:eastAsia="en-GB"/>
              </w:rPr>
              <w:t xml:space="preserve"> άλεσης συσκευασία 500 </w:t>
            </w:r>
            <w:proofErr w:type="spellStart"/>
            <w:r w:rsidRPr="00703F58">
              <w:rPr>
                <w:rFonts w:ascii="Calibri" w:eastAsia="Times New Roman" w:hAnsi="Calibri" w:cs="Calibri"/>
                <w:i/>
                <w:iCs/>
                <w:color w:val="000000"/>
                <w:lang w:eastAsia="en-GB"/>
              </w:rPr>
              <w:t>γρ</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2</w:t>
            </w:r>
            <w:r w:rsidR="00334F67">
              <w:rPr>
                <w:rFonts w:ascii="Calibri" w:eastAsia="Times New Roman" w:hAnsi="Calibri" w:cs="Calibri"/>
                <w:color w:val="000000"/>
                <w:lang w:eastAsia="en-GB"/>
              </w:rPr>
              <w:t>13</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8F3231">
        <w:trPr>
          <w:trHeight w:val="618"/>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Νιφάδες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βρώμης</w:t>
            </w:r>
            <w:proofErr w:type="spellEnd"/>
            <w:r w:rsidRPr="00703F58">
              <w:rPr>
                <w:rFonts w:ascii="Calibri" w:eastAsia="Times New Roman" w:hAnsi="Calibri" w:cs="Calibri"/>
                <w:i/>
                <w:iCs/>
                <w:color w:val="000000"/>
                <w:lang w:val="en-GB" w:eastAsia="en-GB"/>
              </w:rPr>
              <w:t xml:space="preserve"> (συσκ.500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334F67" w:rsidP="002A6F61">
            <w:pPr>
              <w:suppressAutoHyphens/>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eastAsia="en-GB"/>
              </w:rPr>
              <w:t>9</w:t>
            </w:r>
            <w:r w:rsidR="00703F58" w:rsidRPr="00703F58">
              <w:rPr>
                <w:rFonts w:ascii="Calibri" w:eastAsia="Times New Roman" w:hAnsi="Calibri" w:cs="Calibri"/>
                <w:color w:val="000000"/>
                <w:lang w:val="en-GB" w:eastAsia="en-GB"/>
              </w:rPr>
              <w:t>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Νερό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6άδων με μπουκάλια του 1,5 </w:t>
            </w:r>
            <w:proofErr w:type="spellStart"/>
            <w:r w:rsidRPr="00703F58">
              <w:rPr>
                <w:rFonts w:ascii="Calibri" w:eastAsia="Times New Roman" w:hAnsi="Calibri" w:cs="Calibri"/>
                <w:i/>
                <w:iCs/>
                <w:color w:val="000000"/>
                <w:lang w:eastAsia="en-GB"/>
              </w:rPr>
              <w:t>λιτ</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334F67" w:rsidP="002A6F61">
            <w:pPr>
              <w:suppressAutoHyphens/>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2</w:t>
            </w:r>
            <w:proofErr w:type="spellStart"/>
            <w:r>
              <w:rPr>
                <w:rFonts w:ascii="Calibri" w:eastAsia="Times New Roman" w:hAnsi="Calibri" w:cs="Calibri"/>
                <w:color w:val="000000"/>
                <w:lang w:eastAsia="en-GB"/>
              </w:rPr>
              <w:t>2</w:t>
            </w:r>
            <w:proofErr w:type="spellEnd"/>
            <w:r w:rsidR="00703F58" w:rsidRPr="00703F58">
              <w:rPr>
                <w:rFonts w:ascii="Calibri" w:eastAsia="Times New Roman" w:hAnsi="Calibri" w:cs="Calibri"/>
                <w:color w:val="000000"/>
                <w:lang w:val="en-GB" w:eastAsia="en-GB"/>
              </w:rPr>
              <w:t>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2A6F61" w:rsidP="002A6F61">
            <w:pPr>
              <w:suppressAutoHyphens/>
              <w:spacing w:after="0" w:line="240" w:lineRule="auto"/>
              <w:jc w:val="both"/>
              <w:rPr>
                <w:rFonts w:ascii="Calibri" w:eastAsia="Times New Roman" w:hAnsi="Calibri" w:cs="Calibri"/>
                <w:i/>
                <w:iCs/>
                <w:color w:val="000000"/>
                <w:lang w:eastAsia="en-GB"/>
              </w:rPr>
            </w:pPr>
            <w:r>
              <w:rPr>
                <w:rFonts w:ascii="Calibri" w:eastAsia="Times New Roman" w:hAnsi="Calibri" w:cs="Calibri"/>
                <w:i/>
                <w:iCs/>
                <w:color w:val="000000"/>
                <w:lang w:eastAsia="en-GB"/>
              </w:rPr>
              <w:t>Ξύδι</w:t>
            </w:r>
            <w:r w:rsidRPr="008F3231">
              <w:rPr>
                <w:rFonts w:ascii="Calibri" w:eastAsia="Times New Roman" w:hAnsi="Calibri" w:cs="Calibri"/>
                <w:i/>
                <w:iCs/>
                <w:color w:val="000000"/>
                <w:lang w:eastAsia="en-GB"/>
              </w:rPr>
              <w:t xml:space="preserve"> </w:t>
            </w:r>
            <w:proofErr w:type="spellStart"/>
            <w:r w:rsidR="00703F58" w:rsidRPr="00703F58">
              <w:rPr>
                <w:rFonts w:ascii="Calibri" w:eastAsia="Times New Roman" w:hAnsi="Calibri" w:cs="Calibri"/>
                <w:i/>
                <w:iCs/>
                <w:color w:val="000000"/>
                <w:lang w:eastAsia="en-GB"/>
              </w:rPr>
              <w:t>κοκκινο</w:t>
            </w:r>
            <w:proofErr w:type="spellEnd"/>
            <w:r w:rsidR="00703F58" w:rsidRPr="00703F58">
              <w:rPr>
                <w:rFonts w:ascii="Calibri" w:eastAsia="Times New Roman" w:hAnsi="Calibri" w:cs="Calibri"/>
                <w:i/>
                <w:iCs/>
                <w:color w:val="000000"/>
                <w:lang w:eastAsia="en-GB"/>
              </w:rPr>
              <w:t xml:space="preserve">(πλαστική φιάλη 400 </w:t>
            </w:r>
            <w:proofErr w:type="spellStart"/>
            <w:r w:rsidR="00703F58" w:rsidRPr="00703F58">
              <w:rPr>
                <w:rFonts w:ascii="Calibri" w:eastAsia="Times New Roman" w:hAnsi="Calibri" w:cs="Calibri"/>
                <w:i/>
                <w:iCs/>
                <w:color w:val="000000"/>
                <w:lang w:eastAsia="en-GB"/>
              </w:rPr>
              <w:t>γρ</w:t>
            </w:r>
            <w:proofErr w:type="spellEnd"/>
            <w:r w:rsidR="00703F58"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6A0C3E" w:rsidRDefault="006A0C3E" w:rsidP="002A6F61">
            <w:pPr>
              <w:suppressAutoHyphens/>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val="en-GB" w:eastAsia="en-GB"/>
              </w:rPr>
              <w:t>4</w:t>
            </w:r>
            <w:r>
              <w:rPr>
                <w:rFonts w:ascii="Calibri" w:eastAsia="Times New Roman" w:hAnsi="Calibri" w:cs="Calibri"/>
                <w:color w:val="000000"/>
                <w:lang w:eastAsia="en-GB"/>
              </w:rPr>
              <w:t>10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34"/>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Πιπέρι</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100γρ.)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Πιπέρι κόκκινο γλυκό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100γρ)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r w:rsidRPr="00703F58">
              <w:rPr>
                <w:rFonts w:ascii="Calibri" w:eastAsia="Times New Roman" w:hAnsi="Calibri" w:cs="Calibri"/>
                <w:i/>
                <w:iCs/>
                <w:color w:val="000000"/>
                <w:lang w:val="en-GB" w:eastAsia="en-GB"/>
              </w:rPr>
              <w:t xml:space="preserve">. </w:t>
            </w:r>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20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46"/>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000000" w:fill="FFFFFF"/>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Πληγούρι</w:t>
            </w:r>
            <w:proofErr w:type="spellEnd"/>
            <w:r w:rsidRPr="00703F58">
              <w:rPr>
                <w:rFonts w:ascii="Calibri" w:eastAsia="Times New Roman" w:hAnsi="Calibri" w:cs="Calibri"/>
                <w:i/>
                <w:iCs/>
                <w:color w:val="000000"/>
                <w:lang w:val="en-GB" w:eastAsia="en-GB"/>
              </w:rPr>
              <w:t xml:space="preserve"> (συσκ.500γρ)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70"/>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Ρίγανη</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xml:space="preserve">. 50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50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Ρύζι (</w:t>
            </w:r>
            <w:proofErr w:type="spellStart"/>
            <w:r w:rsidRPr="00703F58">
              <w:rPr>
                <w:rFonts w:ascii="Calibri" w:eastAsia="Times New Roman" w:hAnsi="Calibri" w:cs="Calibri"/>
                <w:i/>
                <w:iCs/>
                <w:color w:val="000000"/>
                <w:lang w:eastAsia="en-GB"/>
              </w:rPr>
              <w:t>μπόνετ</w:t>
            </w:r>
            <w:proofErr w:type="spellEnd"/>
            <w:r w:rsidRPr="00703F58">
              <w:rPr>
                <w:rFonts w:ascii="Calibri" w:eastAsia="Times New Roman" w:hAnsi="Calibri" w:cs="Calibri"/>
                <w:i/>
                <w:iCs/>
                <w:color w:val="000000"/>
                <w:lang w:eastAsia="en-GB"/>
              </w:rPr>
              <w:t xml:space="preserve"> κίτρινο) πακέτο 1000γρ.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150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886"/>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Ρύζι σούπας </w:t>
            </w:r>
            <w:proofErr w:type="spellStart"/>
            <w:r w:rsidRPr="00703F58">
              <w:rPr>
                <w:rFonts w:ascii="Calibri" w:eastAsia="Times New Roman" w:hAnsi="Calibri" w:cs="Calibri"/>
                <w:i/>
                <w:iCs/>
                <w:color w:val="000000"/>
                <w:lang w:eastAsia="en-GB"/>
              </w:rPr>
              <w:t>γλασέ</w:t>
            </w:r>
            <w:proofErr w:type="spellEnd"/>
            <w:r w:rsidRPr="00703F58">
              <w:rPr>
                <w:rFonts w:ascii="Calibri" w:eastAsia="Times New Roman" w:hAnsi="Calibri" w:cs="Calibri"/>
                <w:i/>
                <w:iCs/>
                <w:color w:val="000000"/>
                <w:lang w:eastAsia="en-GB"/>
              </w:rPr>
              <w:t xml:space="preserve"> ή </w:t>
            </w:r>
            <w:proofErr w:type="spellStart"/>
            <w:r w:rsidRPr="00703F58">
              <w:rPr>
                <w:rFonts w:ascii="Calibri" w:eastAsia="Times New Roman" w:hAnsi="Calibri" w:cs="Calibri"/>
                <w:i/>
                <w:iCs/>
                <w:color w:val="000000"/>
                <w:lang w:eastAsia="en-GB"/>
              </w:rPr>
              <w:t>καρολίνα</w:t>
            </w:r>
            <w:proofErr w:type="spellEnd"/>
            <w:r w:rsidRPr="00703F58">
              <w:rPr>
                <w:rFonts w:ascii="Calibri" w:eastAsia="Times New Roman" w:hAnsi="Calibri" w:cs="Calibri"/>
                <w:i/>
                <w:iCs/>
                <w:color w:val="000000"/>
                <w:lang w:eastAsia="en-GB"/>
              </w:rPr>
              <w:t xml:space="preserve">(πακέτο 1000 </w:t>
            </w:r>
            <w:proofErr w:type="spellStart"/>
            <w:r w:rsidRPr="00703F58">
              <w:rPr>
                <w:rFonts w:ascii="Calibri" w:eastAsia="Times New Roman" w:hAnsi="Calibri" w:cs="Calibri"/>
                <w:i/>
                <w:iCs/>
                <w:color w:val="000000"/>
                <w:lang w:eastAsia="en-GB"/>
              </w:rPr>
              <w:t>γρ</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150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Σόδα</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Μαγειρική</w:t>
            </w:r>
            <w:proofErr w:type="spellEnd"/>
            <w:r w:rsidRPr="00703F58">
              <w:rPr>
                <w:rFonts w:ascii="Calibri" w:eastAsia="Times New Roman" w:hAnsi="Calibri" w:cs="Calibri"/>
                <w:i/>
                <w:iCs/>
                <w:color w:val="000000"/>
                <w:lang w:val="en-GB" w:eastAsia="en-GB"/>
              </w:rPr>
              <w:t xml:space="preserve"> ( </w:t>
            </w:r>
            <w:proofErr w:type="spellStart"/>
            <w:r w:rsidRPr="00703F58">
              <w:rPr>
                <w:rFonts w:ascii="Calibri" w:eastAsia="Times New Roman" w:hAnsi="Calibri" w:cs="Calibri"/>
                <w:i/>
                <w:iCs/>
                <w:color w:val="000000"/>
                <w:lang w:val="en-GB" w:eastAsia="en-GB"/>
              </w:rPr>
              <w:t>συσκευασία</w:t>
            </w:r>
            <w:proofErr w:type="spellEnd"/>
            <w:r w:rsidRPr="00703F58">
              <w:rPr>
                <w:rFonts w:ascii="Calibri" w:eastAsia="Times New Roman" w:hAnsi="Calibri" w:cs="Calibri"/>
                <w:i/>
                <w:iCs/>
                <w:color w:val="000000"/>
                <w:lang w:val="en-GB" w:eastAsia="en-GB"/>
              </w:rPr>
              <w:t xml:space="preserve"> 1000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20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Τοματοχυμός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xml:space="preserve">. 500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800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8F3231">
        <w:trPr>
          <w:trHeight w:val="939"/>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r w:rsidRPr="00703F58">
              <w:rPr>
                <w:rFonts w:ascii="Calibri" w:eastAsia="Times New Roman" w:hAnsi="Calibri" w:cs="Calibri"/>
                <w:i/>
                <w:iCs/>
                <w:color w:val="000000"/>
                <w:lang w:eastAsia="en-GB"/>
              </w:rPr>
              <w:t>Τοματοπολτός συμπυκνωμένος σε κονσέρβα(</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w:t>
            </w:r>
            <w:r w:rsidRPr="00703F58">
              <w:rPr>
                <w:rFonts w:ascii="Calibri" w:eastAsia="Times New Roman" w:hAnsi="Calibri" w:cs="Calibri"/>
                <w:i/>
                <w:iCs/>
                <w:color w:val="000000"/>
                <w:lang w:val="en-GB" w:eastAsia="en-GB"/>
              </w:rPr>
              <w:t xml:space="preserve">410 </w:t>
            </w:r>
            <w:proofErr w:type="spellStart"/>
            <w:r w:rsidRPr="00703F58">
              <w:rPr>
                <w:rFonts w:ascii="Calibri" w:eastAsia="Times New Roman" w:hAnsi="Calibri" w:cs="Calibri"/>
                <w:i/>
                <w:iCs/>
                <w:color w:val="000000"/>
                <w:lang w:val="en-GB" w:eastAsia="en-GB"/>
              </w:rPr>
              <w:t>γρ</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100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proofErr w:type="spellStart"/>
            <w:r w:rsidRPr="00703F58">
              <w:rPr>
                <w:rFonts w:ascii="Calibri" w:eastAsia="Times New Roman" w:hAnsi="Calibri" w:cs="Calibri"/>
                <w:i/>
                <w:iCs/>
                <w:color w:val="000000"/>
                <w:lang w:eastAsia="en-GB"/>
              </w:rPr>
              <w:t>Τσαι</w:t>
            </w:r>
            <w:proofErr w:type="spellEnd"/>
            <w:r w:rsidRPr="00703F58">
              <w:rPr>
                <w:rFonts w:ascii="Calibri" w:eastAsia="Times New Roman" w:hAnsi="Calibri" w:cs="Calibri"/>
                <w:i/>
                <w:iCs/>
                <w:color w:val="000000"/>
                <w:lang w:eastAsia="en-GB"/>
              </w:rPr>
              <w:t xml:space="preserve"> του βουνού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των 40 </w:t>
            </w:r>
            <w:r w:rsidRPr="00703F58">
              <w:rPr>
                <w:rFonts w:ascii="Calibri" w:eastAsia="Times New Roman" w:hAnsi="Calibri" w:cs="Calibri"/>
                <w:i/>
                <w:iCs/>
                <w:color w:val="000000"/>
                <w:lang w:val="en-GB" w:eastAsia="en-GB"/>
              </w:rPr>
              <w:t>gr</w:t>
            </w:r>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334F67" w:rsidP="002A6F61">
            <w:pPr>
              <w:suppressAutoHyphens/>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92</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42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Τυρί</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κασέρι</w:t>
            </w:r>
            <w:proofErr w:type="spellEnd"/>
            <w:r w:rsidRPr="00703F58">
              <w:rPr>
                <w:rFonts w:ascii="Calibri" w:eastAsia="Times New Roman" w:hAnsi="Calibri" w:cs="Calibri"/>
                <w:i/>
                <w:iCs/>
                <w:color w:val="000000"/>
                <w:lang w:val="en-GB" w:eastAsia="en-GB"/>
              </w:rPr>
              <w:t xml:space="preserve">  ΠΟΠ 300γρ </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w:t>
            </w:r>
            <w:r w:rsidR="00334F67">
              <w:rPr>
                <w:rFonts w:ascii="Calibri" w:eastAsia="Times New Roman" w:hAnsi="Calibri" w:cs="Calibri"/>
                <w:color w:val="000000"/>
                <w:lang w:eastAsia="en-GB"/>
              </w:rPr>
              <w:t>53</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42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Τυρί φέτα ΠΟΠ σε άλμη</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κιλα</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550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48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proofErr w:type="gramStart"/>
            <w:r w:rsidRPr="00703F58">
              <w:rPr>
                <w:rFonts w:ascii="Calibri" w:eastAsia="Times New Roman" w:hAnsi="Calibri" w:cs="Calibri"/>
                <w:i/>
                <w:iCs/>
                <w:color w:val="000000"/>
                <w:lang w:val="en-GB" w:eastAsia="en-GB"/>
              </w:rPr>
              <w:t>Τραχανάς</w:t>
            </w:r>
            <w:proofErr w:type="spellEnd"/>
            <w:r w:rsidRPr="00703F58">
              <w:rPr>
                <w:rFonts w:ascii="Calibri" w:eastAsia="Times New Roman" w:hAnsi="Calibri" w:cs="Calibri"/>
                <w:i/>
                <w:iCs/>
                <w:color w:val="000000"/>
                <w:lang w:val="en-GB" w:eastAsia="en-GB"/>
              </w:rPr>
              <w:t>(</w:t>
            </w:r>
            <w:proofErr w:type="spellStart"/>
            <w:proofErr w:type="gramEnd"/>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500γρ.)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200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886"/>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Ταχίνι κλασικό   ή Ταχίνι Κακάο συσκευασία 1000γρ</w:t>
            </w:r>
          </w:p>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r w:rsidRPr="00703F58">
              <w:rPr>
                <w:rFonts w:ascii="Calibri" w:eastAsia="Times New Roman" w:hAnsi="Calibri" w:cs="Calibri"/>
                <w:i/>
                <w:iCs/>
                <w:color w:val="000000"/>
                <w:lang w:eastAsia="en-GB"/>
              </w:rPr>
              <w:t xml:space="preserve"> </w:t>
            </w:r>
            <w:r w:rsidRPr="00703F58">
              <w:rPr>
                <w:rFonts w:ascii="Calibri" w:eastAsia="Times New Roman" w:hAnsi="Calibri" w:cs="Calibri"/>
                <w:i/>
                <w:iCs/>
                <w:color w:val="000000"/>
                <w:lang w:val="en-GB" w:eastAsia="en-GB"/>
              </w:rPr>
              <w:t>( + - 10% )</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w:t>
            </w:r>
            <w:r w:rsidR="00334F67">
              <w:rPr>
                <w:rFonts w:ascii="Calibri" w:eastAsia="Times New Roman" w:hAnsi="Calibri" w:cs="Calibri"/>
                <w:color w:val="000000"/>
                <w:lang w:eastAsia="en-GB"/>
              </w:rPr>
              <w:t>55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Φακές ψιλές – χονδρές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500 </w:t>
            </w:r>
            <w:proofErr w:type="spellStart"/>
            <w:r w:rsidRPr="00703F58">
              <w:rPr>
                <w:rFonts w:ascii="Calibri" w:eastAsia="Times New Roman" w:hAnsi="Calibri" w:cs="Calibri"/>
                <w:i/>
                <w:iCs/>
                <w:color w:val="000000"/>
                <w:lang w:eastAsia="en-GB"/>
              </w:rPr>
              <w:t>γρ</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400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Φασόλια ξερά μέτρια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500 </w:t>
            </w:r>
            <w:proofErr w:type="spellStart"/>
            <w:r w:rsidRPr="00703F58">
              <w:rPr>
                <w:rFonts w:ascii="Calibri" w:eastAsia="Times New Roman" w:hAnsi="Calibri" w:cs="Calibri"/>
                <w:i/>
                <w:iCs/>
                <w:color w:val="000000"/>
                <w:lang w:eastAsia="en-GB"/>
              </w:rPr>
              <w:t>γρ</w:t>
            </w:r>
            <w:proofErr w:type="spellEnd"/>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300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Φιδές ψιλός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των 250 </w:t>
            </w:r>
            <w:r w:rsidRPr="00703F58">
              <w:rPr>
                <w:rFonts w:ascii="Calibri" w:eastAsia="Times New Roman" w:hAnsi="Calibri" w:cs="Calibri"/>
                <w:i/>
                <w:iCs/>
                <w:color w:val="000000"/>
                <w:lang w:val="en-GB" w:eastAsia="en-GB"/>
              </w:rPr>
              <w:t>gr</w:t>
            </w:r>
            <w:r w:rsidRPr="00703F58">
              <w:rPr>
                <w:rFonts w:ascii="Calibri" w:eastAsia="Times New Roman" w:hAnsi="Calibri" w:cs="Calibri"/>
                <w:i/>
                <w:iCs/>
                <w:color w:val="000000"/>
                <w:lang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200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b/>
                <w:bCs/>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8F3231">
        <w:trPr>
          <w:trHeight w:val="710"/>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Φυτική μαργαρίνη </w:t>
            </w:r>
            <w:proofErr w:type="spellStart"/>
            <w:r w:rsidRPr="00703F58">
              <w:rPr>
                <w:rFonts w:ascii="Calibri" w:eastAsia="Times New Roman" w:hAnsi="Calibri" w:cs="Calibri"/>
                <w:i/>
                <w:iCs/>
                <w:color w:val="000000"/>
                <w:lang w:eastAsia="en-GB"/>
              </w:rPr>
              <w:t>σοφτ</w:t>
            </w:r>
            <w:proofErr w:type="spellEnd"/>
            <w:r w:rsidRPr="00703F58">
              <w:rPr>
                <w:rFonts w:ascii="Calibri" w:eastAsia="Times New Roman" w:hAnsi="Calibri" w:cs="Calibri"/>
                <w:i/>
                <w:iCs/>
                <w:color w:val="000000"/>
                <w:lang w:eastAsia="en-GB"/>
              </w:rPr>
              <w:t xml:space="preserve"> (</w:t>
            </w:r>
            <w:proofErr w:type="spellStart"/>
            <w:r w:rsidRPr="00703F58">
              <w:rPr>
                <w:rFonts w:ascii="Calibri" w:eastAsia="Times New Roman" w:hAnsi="Calibri" w:cs="Calibri"/>
                <w:i/>
                <w:iCs/>
                <w:color w:val="000000"/>
                <w:lang w:eastAsia="en-GB"/>
              </w:rPr>
              <w:t>συσκ</w:t>
            </w:r>
            <w:proofErr w:type="spellEnd"/>
            <w:r w:rsidRPr="00703F58">
              <w:rPr>
                <w:rFonts w:ascii="Calibri" w:eastAsia="Times New Roman" w:hAnsi="Calibri" w:cs="Calibri"/>
                <w:i/>
                <w:iCs/>
                <w:color w:val="000000"/>
                <w:lang w:eastAsia="en-GB"/>
              </w:rPr>
              <w:t xml:space="preserve">. 200 </w:t>
            </w:r>
            <w:proofErr w:type="spellStart"/>
            <w:r w:rsidRPr="00703F58">
              <w:rPr>
                <w:rFonts w:ascii="Calibri" w:eastAsia="Times New Roman" w:hAnsi="Calibri" w:cs="Calibri"/>
                <w:i/>
                <w:iCs/>
                <w:color w:val="000000"/>
                <w:lang w:eastAsia="en-GB"/>
              </w:rPr>
              <w:t>γρ</w:t>
            </w:r>
            <w:proofErr w:type="spellEnd"/>
          </w:p>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 xml:space="preserve"> ( + - 10% )</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w:t>
            </w:r>
            <w:r w:rsidR="00334F67">
              <w:rPr>
                <w:rFonts w:ascii="Calibri" w:eastAsia="Times New Roman" w:hAnsi="Calibri" w:cs="Calibri"/>
                <w:color w:val="000000"/>
                <w:lang w:eastAsia="en-GB"/>
              </w:rPr>
              <w:t>35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8F3231">
        <w:trPr>
          <w:trHeight w:val="52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Χυλοπίτες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500γρ.</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200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8F3231">
        <w:trPr>
          <w:trHeight w:val="533"/>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Χαμομήλι</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xml:space="preserve">. 10 </w:t>
            </w:r>
            <w:proofErr w:type="spellStart"/>
            <w:r w:rsidRPr="00703F58">
              <w:rPr>
                <w:rFonts w:ascii="Calibri" w:eastAsia="Times New Roman" w:hAnsi="Calibri" w:cs="Calibri"/>
                <w:i/>
                <w:iCs/>
                <w:color w:val="000000"/>
                <w:lang w:val="en-GB" w:eastAsia="en-GB"/>
              </w:rPr>
              <w:t>τεμ</w:t>
            </w:r>
            <w:proofErr w:type="spellEnd"/>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334F67" w:rsidP="002A6F61">
            <w:pPr>
              <w:suppressAutoHyphens/>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Κικιρίκια</w:t>
            </w:r>
            <w:proofErr w:type="spellEnd"/>
            <w:r w:rsidRPr="00703F58">
              <w:rPr>
                <w:rFonts w:ascii="Calibri" w:eastAsia="Times New Roman" w:hAnsi="Calibri" w:cs="Calibri"/>
                <w:i/>
                <w:iCs/>
                <w:color w:val="000000"/>
                <w:lang w:val="en-GB" w:eastAsia="en-GB"/>
              </w:rPr>
              <w:t xml:space="preserve">           ( </w:t>
            </w:r>
            <w:proofErr w:type="spellStart"/>
            <w:r w:rsidRPr="00703F58">
              <w:rPr>
                <w:rFonts w:ascii="Calibri" w:eastAsia="Times New Roman" w:hAnsi="Calibri" w:cs="Calibri"/>
                <w:i/>
                <w:iCs/>
                <w:color w:val="000000"/>
                <w:lang w:val="en-GB" w:eastAsia="en-GB"/>
              </w:rPr>
              <w:t>Αραχίδες</w:t>
            </w:r>
            <w:proofErr w:type="spellEnd"/>
            <w:r w:rsidRPr="00703F58">
              <w:rPr>
                <w:rFonts w:ascii="Calibri" w:eastAsia="Times New Roman" w:hAnsi="Calibri" w:cs="Calibri"/>
                <w:i/>
                <w:iCs/>
                <w:color w:val="000000"/>
                <w:lang w:val="en-GB" w:eastAsia="en-GB"/>
              </w:rPr>
              <w:t xml:space="preserve"> ) </w:t>
            </w:r>
            <w:proofErr w:type="spellStart"/>
            <w:r w:rsidRPr="00703F58">
              <w:rPr>
                <w:rFonts w:ascii="Calibri" w:eastAsia="Times New Roman" w:hAnsi="Calibri" w:cs="Calibri"/>
                <w:i/>
                <w:iCs/>
                <w:color w:val="000000"/>
                <w:lang w:val="en-GB" w:eastAsia="en-GB"/>
              </w:rPr>
              <w:t>χωρίς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αλάτι</w:t>
            </w:r>
            <w:proofErr w:type="spellEnd"/>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κιλά</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665395"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5</w:t>
            </w:r>
            <w:r w:rsidR="00665395">
              <w:rPr>
                <w:rFonts w:ascii="Calibri" w:eastAsia="Times New Roman" w:hAnsi="Calibri" w:cs="Calibri"/>
                <w:color w:val="000000"/>
                <w:lang w:eastAsia="en-GB"/>
              </w:rPr>
              <w:t>1</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8F3231">
        <w:trPr>
          <w:trHeight w:val="304"/>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Σταφίδες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ξανθές</w:t>
            </w:r>
            <w:proofErr w:type="spellEnd"/>
            <w:r w:rsidRPr="00703F58">
              <w:rPr>
                <w:rFonts w:ascii="Calibri" w:eastAsia="Times New Roman" w:hAnsi="Calibri" w:cs="Calibri"/>
                <w:i/>
                <w:iCs/>
                <w:color w:val="000000"/>
                <w:lang w:val="en-GB" w:eastAsia="en-GB"/>
              </w:rPr>
              <w:t xml:space="preserve"> </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κιλά</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3</w:t>
            </w:r>
            <w:r w:rsidR="00334F67">
              <w:rPr>
                <w:rFonts w:ascii="Calibri" w:eastAsia="Times New Roman" w:hAnsi="Calibri" w:cs="Calibri"/>
                <w:color w:val="000000"/>
                <w:lang w:eastAsia="en-GB"/>
              </w:rPr>
              <w:t>2</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10"/>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r w:rsidRPr="00703F58">
              <w:rPr>
                <w:rFonts w:ascii="Calibri" w:eastAsia="Times New Roman" w:hAnsi="Calibri" w:cs="Calibri"/>
                <w:i/>
                <w:iCs/>
                <w:color w:val="000000"/>
                <w:lang w:val="en-GB" w:eastAsia="en-GB"/>
              </w:rPr>
              <w:t>ΚΑΡΑΜΕΛΕΣ (</w:t>
            </w:r>
            <w:proofErr w:type="spellStart"/>
            <w:r w:rsidRPr="00703F58">
              <w:rPr>
                <w:rFonts w:ascii="Calibri" w:eastAsia="Times New Roman" w:hAnsi="Calibri" w:cs="Calibri"/>
                <w:i/>
                <w:iCs/>
                <w:color w:val="000000"/>
                <w:lang w:val="en-GB" w:eastAsia="en-GB"/>
              </w:rPr>
              <w:t>ζελεδάκια</w:t>
            </w:r>
            <w:proofErr w:type="spellEnd"/>
            <w:r w:rsidRPr="00703F58">
              <w:rPr>
                <w:rFonts w:ascii="Calibri" w:eastAsia="Times New Roman" w:hAnsi="Calibri" w:cs="Calibri"/>
                <w:i/>
                <w:iCs/>
                <w:color w:val="000000"/>
                <w:lang w:val="en-GB" w:eastAsia="en-GB"/>
              </w:rPr>
              <w:t>)</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κιλά</w:t>
            </w:r>
            <w:proofErr w:type="spellEnd"/>
            <w:r w:rsidRPr="00703F58">
              <w:rPr>
                <w:rFonts w:ascii="Calibri" w:eastAsia="Times New Roman" w:hAnsi="Calibri" w:cs="Calibri"/>
                <w:i/>
                <w:iCs/>
                <w:color w:val="000000"/>
                <w:lang w:val="en-GB" w:eastAsia="en-GB"/>
              </w:rPr>
              <w:t> </w:t>
            </w:r>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15</w:t>
            </w:r>
            <w:r w:rsidR="00334F67">
              <w:rPr>
                <w:rFonts w:ascii="Calibri" w:eastAsia="Times New Roman" w:hAnsi="Calibri" w:cs="Calibri"/>
                <w:color w:val="000000"/>
                <w:lang w:eastAsia="en-GB"/>
              </w:rPr>
              <w:t>5</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48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Σοκολατένια</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Αυγουλάκια</w:t>
            </w:r>
            <w:proofErr w:type="spellEnd"/>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κιλά</w:t>
            </w:r>
            <w:proofErr w:type="spellEnd"/>
            <w:r w:rsidRPr="00703F58">
              <w:rPr>
                <w:rFonts w:ascii="Calibri" w:eastAsia="Times New Roman" w:hAnsi="Calibri" w:cs="Calibri"/>
                <w:i/>
                <w:iCs/>
                <w:color w:val="000000"/>
                <w:lang w:val="en-GB" w:eastAsia="en-GB"/>
              </w:rPr>
              <w:t> </w:t>
            </w:r>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3</w:t>
            </w:r>
            <w:r w:rsidR="00334F67">
              <w:rPr>
                <w:rFonts w:ascii="Calibri" w:eastAsia="Times New Roman" w:hAnsi="Calibri" w:cs="Calibri"/>
                <w:color w:val="000000"/>
                <w:lang w:eastAsia="en-GB"/>
              </w:rPr>
              <w:t>7</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Γκοφρέτες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σοκολάτας</w:t>
            </w:r>
            <w:proofErr w:type="spellEnd"/>
            <w:r w:rsidRPr="00703F58">
              <w:rPr>
                <w:rFonts w:ascii="Calibri" w:eastAsia="Times New Roman" w:hAnsi="Calibri" w:cs="Calibri"/>
                <w:i/>
                <w:iCs/>
                <w:color w:val="000000"/>
                <w:lang w:val="en-GB" w:eastAsia="en-GB"/>
              </w:rPr>
              <w:t xml:space="preserve"> (</w:t>
            </w:r>
            <w:proofErr w:type="spellStart"/>
            <w:r w:rsidRPr="00703F58">
              <w:rPr>
                <w:rFonts w:ascii="Calibri" w:eastAsia="Times New Roman" w:hAnsi="Calibri" w:cs="Calibri"/>
                <w:i/>
                <w:iCs/>
                <w:color w:val="000000"/>
                <w:lang w:val="en-GB" w:eastAsia="en-GB"/>
              </w:rPr>
              <w:t>συσκ</w:t>
            </w:r>
            <w:proofErr w:type="spellEnd"/>
            <w:r w:rsidRPr="00703F58">
              <w:rPr>
                <w:rFonts w:ascii="Calibri" w:eastAsia="Times New Roman" w:hAnsi="Calibri" w:cs="Calibri"/>
                <w:i/>
                <w:iCs/>
                <w:color w:val="000000"/>
                <w:lang w:val="en-GB" w:eastAsia="en-GB"/>
              </w:rPr>
              <w:t>. 33gr)</w:t>
            </w:r>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334F67" w:rsidRDefault="00703F58" w:rsidP="002A6F61">
            <w:pPr>
              <w:suppressAutoHyphens/>
              <w:spacing w:after="0" w:line="240" w:lineRule="auto"/>
              <w:jc w:val="center"/>
              <w:rPr>
                <w:rFonts w:ascii="Calibri" w:eastAsia="Times New Roman" w:hAnsi="Calibri" w:cs="Calibri"/>
                <w:color w:val="000000"/>
                <w:lang w:eastAsia="en-GB"/>
              </w:rPr>
            </w:pPr>
            <w:r w:rsidRPr="00703F58">
              <w:rPr>
                <w:rFonts w:ascii="Calibri" w:eastAsia="Times New Roman" w:hAnsi="Calibri" w:cs="Calibri"/>
                <w:color w:val="000000"/>
                <w:lang w:val="en-GB" w:eastAsia="en-GB"/>
              </w:rPr>
              <w:t>1.0</w:t>
            </w:r>
            <w:r w:rsidR="00334F67">
              <w:rPr>
                <w:rFonts w:ascii="Calibri" w:eastAsia="Times New Roman" w:hAnsi="Calibri" w:cs="Calibri"/>
                <w:color w:val="000000"/>
                <w:lang w:eastAsia="en-GB"/>
              </w:rPr>
              <w:t>60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70"/>
        </w:trPr>
        <w:tc>
          <w:tcPr>
            <w:tcW w:w="854" w:type="dxa"/>
            <w:tcBorders>
              <w:top w:val="nil"/>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Χυμος</w:t>
            </w:r>
            <w:proofErr w:type="spellEnd"/>
            <w:r w:rsidRPr="00703F58">
              <w:rPr>
                <w:rFonts w:ascii="Calibri" w:eastAsia="Times New Roman" w:hAnsi="Calibri" w:cs="Calibri"/>
                <w:i/>
                <w:iCs/>
                <w:color w:val="000000"/>
                <w:lang w:val="en-GB" w:eastAsia="en-GB"/>
              </w:rPr>
              <w:t xml:space="preserve"> 3  </w:t>
            </w:r>
            <w:proofErr w:type="spellStart"/>
            <w:r w:rsidRPr="00703F58">
              <w:rPr>
                <w:rFonts w:ascii="Calibri" w:eastAsia="Times New Roman" w:hAnsi="Calibri" w:cs="Calibri"/>
                <w:i/>
                <w:iCs/>
                <w:color w:val="000000"/>
                <w:lang w:val="en-GB" w:eastAsia="en-GB"/>
              </w:rPr>
              <w:t>Φρούτων</w:t>
            </w:r>
            <w:proofErr w:type="spellEnd"/>
            <w:r w:rsidRPr="00703F58">
              <w:rPr>
                <w:rFonts w:ascii="Calibri" w:eastAsia="Times New Roman" w:hAnsi="Calibri" w:cs="Calibri"/>
                <w:i/>
                <w:iCs/>
                <w:color w:val="000000"/>
                <w:lang w:val="en-GB" w:eastAsia="en-GB"/>
              </w:rPr>
              <w:t xml:space="preserve"> 1 </w:t>
            </w:r>
            <w:proofErr w:type="spellStart"/>
            <w:r w:rsidRPr="00703F58">
              <w:rPr>
                <w:rFonts w:ascii="Calibri" w:eastAsia="Times New Roman" w:hAnsi="Calibri" w:cs="Calibri"/>
                <w:i/>
                <w:iCs/>
                <w:color w:val="000000"/>
                <w:lang w:val="en-GB" w:eastAsia="en-GB"/>
              </w:rPr>
              <w:t>λιτ</w:t>
            </w:r>
            <w:proofErr w:type="spellEnd"/>
          </w:p>
        </w:tc>
        <w:tc>
          <w:tcPr>
            <w:tcW w:w="819"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single" w:sz="8" w:space="0" w:color="auto"/>
              <w:right w:val="single" w:sz="8" w:space="0" w:color="auto"/>
            </w:tcBorders>
            <w:shd w:val="clear" w:color="auto" w:fill="auto"/>
            <w:vAlign w:val="bottom"/>
            <w:hideMark/>
          </w:tcPr>
          <w:p w:rsidR="00703F58" w:rsidRPr="006A0C3E" w:rsidRDefault="006A0C3E" w:rsidP="002A6F61">
            <w:pPr>
              <w:suppressAutoHyphens/>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130</w:t>
            </w:r>
          </w:p>
        </w:tc>
        <w:tc>
          <w:tcPr>
            <w:tcW w:w="1200"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2A6F61">
        <w:trPr>
          <w:trHeight w:val="595"/>
        </w:trPr>
        <w:tc>
          <w:tcPr>
            <w:tcW w:w="854" w:type="dxa"/>
            <w:tcBorders>
              <w:top w:val="nil"/>
              <w:left w:val="single" w:sz="8" w:space="0" w:color="auto"/>
              <w:bottom w:val="nil"/>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eastAsia="en-GB"/>
              </w:rPr>
            </w:pPr>
            <w:r w:rsidRPr="00703F58">
              <w:rPr>
                <w:rFonts w:ascii="Calibri" w:eastAsia="Times New Roman" w:hAnsi="Calibri" w:cs="Calibri"/>
                <w:i/>
                <w:iCs/>
                <w:color w:val="000000"/>
                <w:lang w:eastAsia="en-GB"/>
              </w:rPr>
              <w:t>Ψωμί τοστ ολικής άλεσης 700-720γρ σε φέτες</w:t>
            </w:r>
          </w:p>
        </w:tc>
        <w:tc>
          <w:tcPr>
            <w:tcW w:w="819"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i/>
                <w:iCs/>
                <w:color w:val="000000"/>
                <w:lang w:val="en-GB"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r w:rsidRPr="00703F58">
              <w:rPr>
                <w:rFonts w:ascii="Calibri" w:eastAsia="Times New Roman" w:hAnsi="Calibri" w:cs="Calibri"/>
                <w:color w:val="000000"/>
                <w:lang w:val="en-GB" w:eastAsia="en-GB"/>
              </w:rPr>
              <w:t>50</w:t>
            </w:r>
          </w:p>
        </w:tc>
        <w:tc>
          <w:tcPr>
            <w:tcW w:w="1200"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22"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1106" w:type="dxa"/>
            <w:tcBorders>
              <w:top w:val="nil"/>
              <w:left w:val="nil"/>
              <w:bottom w:val="nil"/>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703F58" w:rsidRPr="00703F58" w:rsidTr="008F3231">
        <w:trPr>
          <w:trHeight w:val="455"/>
        </w:trPr>
        <w:tc>
          <w:tcPr>
            <w:tcW w:w="85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single" w:sz="8" w:space="0" w:color="auto"/>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color w:val="000000"/>
                <w:lang w:val="en-GB" w:eastAsia="en-GB"/>
              </w:rPr>
            </w:pPr>
            <w:proofErr w:type="spellStart"/>
            <w:r w:rsidRPr="00703F58">
              <w:rPr>
                <w:rFonts w:ascii="Calibri" w:eastAsia="Times New Roman" w:hAnsi="Calibri" w:cs="Calibri"/>
                <w:color w:val="000000"/>
                <w:lang w:val="en-GB" w:eastAsia="en-GB"/>
              </w:rPr>
              <w:t>Γάλα</w:t>
            </w:r>
            <w:proofErr w:type="spellEnd"/>
            <w:r w:rsidRPr="00703F58">
              <w:rPr>
                <w:rFonts w:ascii="Calibri" w:eastAsia="Times New Roman" w:hAnsi="Calibri" w:cs="Calibri"/>
                <w:color w:val="000000"/>
                <w:lang w:val="en-GB" w:eastAsia="en-GB"/>
              </w:rPr>
              <w:t xml:space="preserve"> </w:t>
            </w:r>
            <w:proofErr w:type="spellStart"/>
            <w:r w:rsidRPr="00703F58">
              <w:rPr>
                <w:rFonts w:ascii="Calibri" w:eastAsia="Times New Roman" w:hAnsi="Calibri" w:cs="Calibri"/>
                <w:color w:val="000000"/>
                <w:lang w:val="en-GB" w:eastAsia="en-GB"/>
              </w:rPr>
              <w:t>φρέσκο</w:t>
            </w:r>
            <w:proofErr w:type="spellEnd"/>
            <w:r w:rsidRPr="00703F58">
              <w:rPr>
                <w:rFonts w:ascii="Calibri" w:eastAsia="Times New Roman" w:hAnsi="Calibri" w:cs="Calibri"/>
                <w:color w:val="000000"/>
                <w:lang w:val="en-GB" w:eastAsia="en-GB"/>
              </w:rPr>
              <w:t xml:space="preserve"> Παστεριωμένο </w:t>
            </w:r>
          </w:p>
        </w:tc>
        <w:tc>
          <w:tcPr>
            <w:tcW w:w="819" w:type="dxa"/>
            <w:tcBorders>
              <w:top w:val="single" w:sz="8" w:space="0" w:color="auto"/>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color w:val="000000"/>
                <w:lang w:val="en-GB" w:eastAsia="en-GB"/>
              </w:rPr>
            </w:pPr>
            <w:proofErr w:type="spellStart"/>
            <w:r w:rsidRPr="00703F58">
              <w:rPr>
                <w:rFonts w:ascii="Calibri" w:eastAsia="Times New Roman" w:hAnsi="Calibri" w:cs="Calibri"/>
                <w:color w:val="000000"/>
                <w:lang w:val="en-GB" w:eastAsia="en-GB"/>
              </w:rPr>
              <w:t>λίτρο</w:t>
            </w:r>
            <w:proofErr w:type="spellEnd"/>
          </w:p>
        </w:tc>
        <w:tc>
          <w:tcPr>
            <w:tcW w:w="1246" w:type="dxa"/>
            <w:tcBorders>
              <w:top w:val="single" w:sz="8" w:space="0" w:color="auto"/>
              <w:left w:val="nil"/>
              <w:bottom w:val="single" w:sz="8" w:space="0" w:color="auto"/>
              <w:right w:val="single" w:sz="8" w:space="0" w:color="auto"/>
            </w:tcBorders>
            <w:shd w:val="clear" w:color="auto" w:fill="auto"/>
            <w:vAlign w:val="bottom"/>
            <w:hideMark/>
          </w:tcPr>
          <w:p w:rsidR="00703F58" w:rsidRPr="00703F58" w:rsidRDefault="00665395" w:rsidP="002A6F61">
            <w:pPr>
              <w:suppressAutoHyphens/>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eastAsia="en-GB"/>
              </w:rPr>
              <w:t>95</w:t>
            </w:r>
            <w:r w:rsidR="00703F58" w:rsidRPr="00703F58">
              <w:rPr>
                <w:rFonts w:ascii="Calibri" w:eastAsia="Times New Roman" w:hAnsi="Calibri" w:cs="Calibri"/>
                <w:color w:val="000000"/>
                <w:lang w:val="en-GB" w:eastAsia="en-GB"/>
              </w:rPr>
              <w:t>0</w:t>
            </w:r>
          </w:p>
        </w:tc>
        <w:tc>
          <w:tcPr>
            <w:tcW w:w="1200" w:type="dxa"/>
            <w:tcBorders>
              <w:top w:val="single" w:sz="4" w:space="0" w:color="auto"/>
              <w:left w:val="nil"/>
              <w:bottom w:val="nil"/>
              <w:right w:val="nil"/>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c>
          <w:tcPr>
            <w:tcW w:w="995" w:type="dxa"/>
            <w:tcBorders>
              <w:top w:val="single" w:sz="8" w:space="0" w:color="auto"/>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center"/>
              <w:rPr>
                <w:rFonts w:ascii="Calibri" w:eastAsia="Times New Roman" w:hAnsi="Calibri" w:cs="Calibri"/>
                <w:color w:val="000000"/>
                <w:lang w:val="en-GB" w:eastAsia="en-GB"/>
              </w:rPr>
            </w:pPr>
          </w:p>
        </w:tc>
        <w:tc>
          <w:tcPr>
            <w:tcW w:w="922" w:type="dxa"/>
            <w:tcBorders>
              <w:top w:val="single" w:sz="8" w:space="0" w:color="auto"/>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Times New Roman" w:eastAsia="Times New Roman" w:hAnsi="Times New Roman" w:cs="Times New Roman"/>
                <w:color w:val="000000"/>
                <w:szCs w:val="24"/>
                <w:lang w:val="en-GB" w:eastAsia="en-GB"/>
              </w:rPr>
            </w:pPr>
          </w:p>
        </w:tc>
        <w:tc>
          <w:tcPr>
            <w:tcW w:w="1106" w:type="dxa"/>
            <w:tcBorders>
              <w:top w:val="single" w:sz="8" w:space="0" w:color="auto"/>
              <w:left w:val="nil"/>
              <w:bottom w:val="single" w:sz="8"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right"/>
              <w:rPr>
                <w:rFonts w:ascii="Calibri" w:eastAsia="Times New Roman" w:hAnsi="Calibri" w:cs="Calibri"/>
                <w:color w:val="000000"/>
                <w:lang w:val="en-GB" w:eastAsia="en-GB"/>
              </w:rPr>
            </w:pPr>
          </w:p>
        </w:tc>
      </w:tr>
      <w:tr w:rsidR="006A0C3E" w:rsidRPr="00703F58" w:rsidTr="002A6F61">
        <w:trPr>
          <w:trHeight w:val="874"/>
        </w:trPr>
        <w:tc>
          <w:tcPr>
            <w:tcW w:w="85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A0C3E" w:rsidRPr="00703F58" w:rsidRDefault="006A0C3E" w:rsidP="002A6F61">
            <w:pPr>
              <w:numPr>
                <w:ilvl w:val="0"/>
                <w:numId w:val="45"/>
              </w:numPr>
              <w:suppressAutoHyphens/>
              <w:spacing w:after="0" w:line="240" w:lineRule="auto"/>
              <w:ind w:left="179" w:firstLine="0"/>
              <w:contextualSpacing/>
              <w:jc w:val="both"/>
              <w:rPr>
                <w:rFonts w:ascii="CG Times" w:eastAsia="Times New Roman" w:hAnsi="CG Times" w:cs="Times New Roman"/>
                <w:b/>
                <w:bCs/>
                <w:color w:val="000000"/>
                <w:sz w:val="20"/>
                <w:szCs w:val="20"/>
                <w:lang w:val="en-US" w:eastAsia="en-GB"/>
              </w:rPr>
            </w:pPr>
          </w:p>
        </w:tc>
        <w:tc>
          <w:tcPr>
            <w:tcW w:w="2104" w:type="dxa"/>
            <w:tcBorders>
              <w:top w:val="single" w:sz="8" w:space="0" w:color="auto"/>
              <w:left w:val="nil"/>
              <w:bottom w:val="single" w:sz="8" w:space="0" w:color="auto"/>
              <w:right w:val="single" w:sz="8" w:space="0" w:color="auto"/>
            </w:tcBorders>
            <w:shd w:val="clear" w:color="auto" w:fill="auto"/>
            <w:vAlign w:val="bottom"/>
            <w:hideMark/>
          </w:tcPr>
          <w:p w:rsidR="006A0C3E" w:rsidRPr="006A0C3E" w:rsidRDefault="006A0C3E" w:rsidP="002A6F61">
            <w:pPr>
              <w:suppressAutoHyphens/>
              <w:spacing w:after="0" w:line="240" w:lineRule="auto"/>
              <w:jc w:val="both"/>
              <w:rPr>
                <w:rFonts w:ascii="Calibri" w:eastAsia="Times New Roman" w:hAnsi="Calibri" w:cs="Calibri"/>
                <w:color w:val="000000"/>
                <w:lang w:eastAsia="en-GB"/>
              </w:rPr>
            </w:pPr>
            <w:proofErr w:type="spellStart"/>
            <w:r w:rsidRPr="00703F58">
              <w:rPr>
                <w:rFonts w:ascii="Calibri" w:eastAsia="Times New Roman" w:hAnsi="Calibri" w:cs="Calibri"/>
                <w:i/>
                <w:iCs/>
                <w:color w:val="000000"/>
                <w:lang w:eastAsia="en-GB"/>
              </w:rPr>
              <w:t>Φρουι</w:t>
            </w:r>
            <w:proofErr w:type="spellEnd"/>
            <w:r w:rsidRPr="00703F58">
              <w:rPr>
                <w:rFonts w:ascii="Calibri" w:eastAsia="Times New Roman" w:hAnsi="Calibri" w:cs="Calibri"/>
                <w:i/>
                <w:iCs/>
                <w:color w:val="000000"/>
                <w:lang w:eastAsia="en-GB"/>
              </w:rPr>
              <w:t xml:space="preserve"> Ζελέ 14,50γρ (Διάφορες Γεύσεις Φρούτων )</w:t>
            </w:r>
          </w:p>
        </w:tc>
        <w:tc>
          <w:tcPr>
            <w:tcW w:w="819" w:type="dxa"/>
            <w:tcBorders>
              <w:top w:val="single" w:sz="8" w:space="0" w:color="auto"/>
              <w:left w:val="nil"/>
              <w:bottom w:val="single" w:sz="8" w:space="0" w:color="auto"/>
              <w:right w:val="single" w:sz="8" w:space="0" w:color="auto"/>
            </w:tcBorders>
            <w:shd w:val="clear" w:color="auto" w:fill="auto"/>
            <w:vAlign w:val="bottom"/>
            <w:hideMark/>
          </w:tcPr>
          <w:p w:rsidR="006A0C3E" w:rsidRPr="006A0C3E" w:rsidRDefault="006A0C3E" w:rsidP="002A6F61">
            <w:pPr>
              <w:suppressAutoHyphens/>
              <w:spacing w:after="0" w:line="240" w:lineRule="auto"/>
              <w:jc w:val="both"/>
              <w:rPr>
                <w:rFonts w:ascii="Calibri" w:eastAsia="Times New Roman" w:hAnsi="Calibri" w:cs="Calibri"/>
                <w:color w:val="000000"/>
                <w:lang w:eastAsia="en-GB"/>
              </w:rPr>
            </w:pPr>
            <w:proofErr w:type="spellStart"/>
            <w:r w:rsidRPr="00703F58">
              <w:rPr>
                <w:rFonts w:ascii="Calibri" w:eastAsia="Times New Roman" w:hAnsi="Calibri" w:cs="Calibri"/>
                <w:i/>
                <w:iCs/>
                <w:color w:val="000000"/>
                <w:lang w:val="en-GB" w:eastAsia="en-GB"/>
              </w:rPr>
              <w:t>τεμ</w:t>
            </w:r>
            <w:proofErr w:type="spellEnd"/>
          </w:p>
        </w:tc>
        <w:tc>
          <w:tcPr>
            <w:tcW w:w="1246" w:type="dxa"/>
            <w:tcBorders>
              <w:top w:val="single" w:sz="8" w:space="0" w:color="auto"/>
              <w:left w:val="nil"/>
              <w:bottom w:val="single" w:sz="8" w:space="0" w:color="auto"/>
              <w:right w:val="single" w:sz="8" w:space="0" w:color="auto"/>
            </w:tcBorders>
            <w:shd w:val="clear" w:color="auto" w:fill="auto"/>
            <w:vAlign w:val="bottom"/>
            <w:hideMark/>
          </w:tcPr>
          <w:p w:rsidR="006A0C3E" w:rsidRPr="006A0C3E" w:rsidRDefault="006A0C3E" w:rsidP="002A6F61">
            <w:pPr>
              <w:suppressAutoHyphens/>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w:t>
            </w:r>
          </w:p>
        </w:tc>
        <w:tc>
          <w:tcPr>
            <w:tcW w:w="1200" w:type="dxa"/>
            <w:tcBorders>
              <w:top w:val="single" w:sz="4" w:space="0" w:color="auto"/>
              <w:left w:val="nil"/>
              <w:bottom w:val="nil"/>
              <w:right w:val="nil"/>
            </w:tcBorders>
            <w:shd w:val="clear" w:color="auto" w:fill="auto"/>
            <w:vAlign w:val="bottom"/>
            <w:hideMark/>
          </w:tcPr>
          <w:p w:rsidR="006A0C3E" w:rsidRPr="006A0C3E" w:rsidRDefault="006A0C3E" w:rsidP="002A6F61">
            <w:pPr>
              <w:suppressAutoHyphens/>
              <w:spacing w:after="0" w:line="240" w:lineRule="auto"/>
              <w:jc w:val="center"/>
              <w:rPr>
                <w:rFonts w:ascii="Calibri" w:eastAsia="Times New Roman" w:hAnsi="Calibri" w:cs="Calibri"/>
                <w:color w:val="000000"/>
                <w:lang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A0C3E" w:rsidRPr="006A0C3E" w:rsidRDefault="006A0C3E" w:rsidP="002A6F61">
            <w:pPr>
              <w:suppressAutoHyphens/>
              <w:spacing w:after="0" w:line="240" w:lineRule="auto"/>
              <w:jc w:val="right"/>
              <w:rPr>
                <w:rFonts w:ascii="Calibri" w:eastAsia="Times New Roman" w:hAnsi="Calibri" w:cs="Calibri"/>
                <w:color w:val="000000"/>
                <w:lang w:eastAsia="en-GB"/>
              </w:rPr>
            </w:pPr>
          </w:p>
        </w:tc>
        <w:tc>
          <w:tcPr>
            <w:tcW w:w="995" w:type="dxa"/>
            <w:tcBorders>
              <w:top w:val="single" w:sz="8" w:space="0" w:color="auto"/>
              <w:left w:val="nil"/>
              <w:bottom w:val="single" w:sz="8" w:space="0" w:color="auto"/>
              <w:right w:val="single" w:sz="8" w:space="0" w:color="auto"/>
            </w:tcBorders>
            <w:shd w:val="clear" w:color="auto" w:fill="auto"/>
            <w:vAlign w:val="bottom"/>
            <w:hideMark/>
          </w:tcPr>
          <w:p w:rsidR="006A0C3E" w:rsidRPr="006A0C3E" w:rsidRDefault="006A0C3E" w:rsidP="002A6F61">
            <w:pPr>
              <w:suppressAutoHyphens/>
              <w:spacing w:after="0" w:line="240" w:lineRule="auto"/>
              <w:jc w:val="center"/>
              <w:rPr>
                <w:rFonts w:ascii="Calibri" w:eastAsia="Times New Roman" w:hAnsi="Calibri" w:cs="Calibri"/>
                <w:color w:val="000000"/>
                <w:lang w:eastAsia="en-GB"/>
              </w:rPr>
            </w:pPr>
          </w:p>
        </w:tc>
        <w:tc>
          <w:tcPr>
            <w:tcW w:w="922" w:type="dxa"/>
            <w:tcBorders>
              <w:top w:val="single" w:sz="8" w:space="0" w:color="auto"/>
              <w:left w:val="nil"/>
              <w:bottom w:val="single" w:sz="8" w:space="0" w:color="auto"/>
              <w:right w:val="single" w:sz="8" w:space="0" w:color="auto"/>
            </w:tcBorders>
            <w:shd w:val="clear" w:color="auto" w:fill="auto"/>
            <w:vAlign w:val="bottom"/>
            <w:hideMark/>
          </w:tcPr>
          <w:p w:rsidR="006A0C3E" w:rsidRPr="006A0C3E" w:rsidRDefault="006A0C3E" w:rsidP="002A6F61">
            <w:pPr>
              <w:suppressAutoHyphens/>
              <w:spacing w:after="0" w:line="240" w:lineRule="auto"/>
              <w:jc w:val="both"/>
              <w:rPr>
                <w:rFonts w:ascii="Times New Roman" w:eastAsia="Times New Roman" w:hAnsi="Times New Roman" w:cs="Times New Roman"/>
                <w:color w:val="000000"/>
                <w:szCs w:val="24"/>
                <w:lang w:eastAsia="en-GB"/>
              </w:rPr>
            </w:pPr>
          </w:p>
        </w:tc>
        <w:tc>
          <w:tcPr>
            <w:tcW w:w="1106" w:type="dxa"/>
            <w:tcBorders>
              <w:top w:val="single" w:sz="8" w:space="0" w:color="auto"/>
              <w:left w:val="nil"/>
              <w:bottom w:val="single" w:sz="8" w:space="0" w:color="auto"/>
              <w:right w:val="single" w:sz="8" w:space="0" w:color="auto"/>
            </w:tcBorders>
            <w:shd w:val="clear" w:color="auto" w:fill="auto"/>
            <w:vAlign w:val="bottom"/>
            <w:hideMark/>
          </w:tcPr>
          <w:p w:rsidR="006A0C3E" w:rsidRPr="006A0C3E" w:rsidRDefault="006A0C3E" w:rsidP="002A6F61">
            <w:pPr>
              <w:suppressAutoHyphens/>
              <w:spacing w:after="0" w:line="240" w:lineRule="auto"/>
              <w:jc w:val="right"/>
              <w:rPr>
                <w:rFonts w:ascii="Calibri" w:eastAsia="Times New Roman" w:hAnsi="Calibri" w:cs="Calibri"/>
                <w:color w:val="000000"/>
                <w:lang w:eastAsia="en-GB"/>
              </w:rPr>
            </w:pPr>
          </w:p>
        </w:tc>
      </w:tr>
      <w:tr w:rsidR="00703F58" w:rsidRPr="00703F58" w:rsidTr="002A6F61">
        <w:trPr>
          <w:trHeight w:val="449"/>
        </w:trPr>
        <w:tc>
          <w:tcPr>
            <w:tcW w:w="2958" w:type="dxa"/>
            <w:gridSpan w:val="2"/>
            <w:tcBorders>
              <w:top w:val="nil"/>
              <w:left w:val="single" w:sz="8" w:space="0" w:color="auto"/>
              <w:bottom w:val="single" w:sz="4"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b/>
                <w:bCs/>
                <w:color w:val="333333"/>
                <w:lang w:eastAsia="en-GB"/>
              </w:rPr>
            </w:pPr>
            <w:r w:rsidRPr="00703F58">
              <w:rPr>
                <w:rFonts w:ascii="Calibri" w:eastAsia="Times New Roman" w:hAnsi="Calibri" w:cs="Calibri"/>
                <w:b/>
                <w:bCs/>
                <w:color w:val="000000"/>
                <w:szCs w:val="24"/>
                <w:lang w:val="en-GB" w:eastAsia="en-GB"/>
              </w:rPr>
              <w:t> </w:t>
            </w:r>
            <w:r w:rsidRPr="00703F58">
              <w:rPr>
                <w:rFonts w:ascii="Calibri" w:eastAsia="Times New Roman" w:hAnsi="Calibri" w:cs="Calibri"/>
                <w:b/>
                <w:bCs/>
                <w:color w:val="333333"/>
                <w:lang w:eastAsia="en-GB"/>
              </w:rPr>
              <w:t>Γενικά</w:t>
            </w:r>
            <w:r w:rsidRPr="00703F58">
              <w:rPr>
                <w:rFonts w:ascii="Calibri" w:eastAsia="Times New Roman" w:hAnsi="Calibri" w:cs="Calibri"/>
                <w:b/>
                <w:bCs/>
                <w:color w:val="333333"/>
                <w:lang w:val="en-GB" w:eastAsia="en-GB"/>
              </w:rPr>
              <w:t> </w:t>
            </w:r>
            <w:proofErr w:type="spellStart"/>
            <w:r w:rsidRPr="00703F58">
              <w:rPr>
                <w:rFonts w:ascii="Calibri" w:eastAsia="Times New Roman" w:hAnsi="Calibri" w:cs="Calibri"/>
                <w:b/>
                <w:bCs/>
                <w:color w:val="333333"/>
                <w:lang w:val="en-GB" w:eastAsia="en-GB"/>
              </w:rPr>
              <w:t>Σύνολ</w:t>
            </w:r>
            <w:proofErr w:type="spellEnd"/>
            <w:r w:rsidRPr="00703F58">
              <w:rPr>
                <w:rFonts w:ascii="Calibri" w:eastAsia="Times New Roman" w:hAnsi="Calibri" w:cs="Calibri"/>
                <w:b/>
                <w:bCs/>
                <w:color w:val="333333"/>
                <w:lang w:eastAsia="en-GB"/>
              </w:rPr>
              <w:t xml:space="preserve">α </w:t>
            </w:r>
          </w:p>
        </w:tc>
        <w:tc>
          <w:tcPr>
            <w:tcW w:w="819" w:type="dxa"/>
            <w:tcBorders>
              <w:top w:val="nil"/>
              <w:left w:val="nil"/>
              <w:bottom w:val="single" w:sz="4" w:space="0" w:color="auto"/>
              <w:right w:val="single" w:sz="8" w:space="0" w:color="auto"/>
            </w:tcBorders>
            <w:shd w:val="clear" w:color="auto" w:fill="auto"/>
            <w:vAlign w:val="bottom"/>
            <w:hideMark/>
          </w:tcPr>
          <w:p w:rsidR="00703F58" w:rsidRPr="00703F58" w:rsidRDefault="00703F58" w:rsidP="002A6F61">
            <w:pPr>
              <w:suppressAutoHyphens/>
              <w:spacing w:after="0" w:line="240" w:lineRule="auto"/>
              <w:jc w:val="both"/>
              <w:rPr>
                <w:rFonts w:ascii="Calibri" w:eastAsia="Times New Roman" w:hAnsi="Calibri" w:cs="Calibri"/>
                <w:b/>
                <w:bCs/>
                <w:color w:val="333333"/>
                <w:lang w:val="en-GB" w:eastAsia="en-GB"/>
              </w:rPr>
            </w:pPr>
            <w:r w:rsidRPr="00703F58">
              <w:rPr>
                <w:rFonts w:ascii="Calibri" w:eastAsia="Times New Roman" w:hAnsi="Calibri" w:cs="Calibri"/>
                <w:b/>
                <w:bCs/>
                <w:color w:val="333333"/>
                <w:lang w:val="en-GB" w:eastAsia="en-GB"/>
              </w:rPr>
              <w:t> </w:t>
            </w:r>
          </w:p>
        </w:tc>
        <w:tc>
          <w:tcPr>
            <w:tcW w:w="1246" w:type="dxa"/>
            <w:tcBorders>
              <w:top w:val="nil"/>
              <w:left w:val="nil"/>
              <w:bottom w:val="single" w:sz="4" w:space="0" w:color="auto"/>
              <w:right w:val="single" w:sz="8" w:space="0" w:color="auto"/>
            </w:tcBorders>
            <w:shd w:val="clear" w:color="auto" w:fill="auto"/>
            <w:vAlign w:val="bottom"/>
            <w:hideMark/>
          </w:tcPr>
          <w:p w:rsidR="00703F58" w:rsidRPr="00665395" w:rsidRDefault="00665395" w:rsidP="002A6F61">
            <w:pPr>
              <w:suppressAutoHyphens/>
              <w:spacing w:after="0" w:line="240" w:lineRule="auto"/>
              <w:jc w:val="right"/>
              <w:rPr>
                <w:rFonts w:ascii="Calibri" w:eastAsia="Times New Roman" w:hAnsi="Calibri" w:cs="Calibri"/>
                <w:b/>
                <w:bCs/>
                <w:color w:val="000000"/>
                <w:szCs w:val="24"/>
                <w:lang w:eastAsia="en-GB"/>
              </w:rPr>
            </w:pPr>
            <w:r w:rsidRPr="00665395">
              <w:rPr>
                <w:rFonts w:ascii="Calibri" w:eastAsia="Times New Roman" w:hAnsi="Calibri" w:cs="Calibri"/>
                <w:b/>
                <w:bCs/>
                <w:color w:val="000000"/>
                <w:szCs w:val="24"/>
                <w:lang w:eastAsia="en-GB"/>
              </w:rPr>
              <w:t>2</w:t>
            </w:r>
            <w:r>
              <w:rPr>
                <w:rFonts w:ascii="Calibri" w:eastAsia="Times New Roman" w:hAnsi="Calibri" w:cs="Calibri"/>
                <w:b/>
                <w:bCs/>
                <w:color w:val="000000"/>
                <w:szCs w:val="24"/>
                <w:lang w:eastAsia="en-GB"/>
              </w:rPr>
              <w:t>2</w:t>
            </w:r>
            <w:r w:rsidRPr="00665395">
              <w:rPr>
                <w:rFonts w:ascii="Calibri" w:eastAsia="Times New Roman" w:hAnsi="Calibri" w:cs="Calibri"/>
                <w:b/>
                <w:bCs/>
                <w:color w:val="000000"/>
                <w:szCs w:val="24"/>
                <w:lang w:eastAsia="en-GB"/>
              </w:rPr>
              <w:t>.</w:t>
            </w:r>
            <w:r>
              <w:rPr>
                <w:rFonts w:ascii="Calibri" w:eastAsia="Times New Roman" w:hAnsi="Calibri" w:cs="Calibri"/>
                <w:b/>
                <w:bCs/>
                <w:color w:val="000000"/>
                <w:szCs w:val="24"/>
                <w:lang w:eastAsia="en-GB"/>
              </w:rPr>
              <w:t>62</w:t>
            </w:r>
            <w:r w:rsidR="00273EC3">
              <w:rPr>
                <w:rFonts w:ascii="Calibri" w:eastAsia="Times New Roman" w:hAnsi="Calibri" w:cs="Calibri"/>
                <w:b/>
                <w:bCs/>
                <w:color w:val="000000"/>
                <w:szCs w:val="24"/>
                <w:lang w:eastAsia="en-GB"/>
              </w:rPr>
              <w:t>7</w:t>
            </w:r>
            <w:r w:rsidR="00703F58" w:rsidRPr="00665395">
              <w:rPr>
                <w:rFonts w:ascii="Calibri" w:eastAsia="Times New Roman" w:hAnsi="Calibri" w:cs="Calibri"/>
                <w:b/>
                <w:bCs/>
                <w:color w:val="000000"/>
                <w:szCs w:val="24"/>
                <w:lang w:eastAsia="en-GB"/>
              </w:rPr>
              <w:t>,00</w:t>
            </w:r>
          </w:p>
        </w:tc>
        <w:tc>
          <w:tcPr>
            <w:tcW w:w="1200" w:type="dxa"/>
            <w:tcBorders>
              <w:top w:val="single" w:sz="8" w:space="0" w:color="auto"/>
              <w:left w:val="nil"/>
              <w:bottom w:val="single" w:sz="4" w:space="0" w:color="auto"/>
              <w:right w:val="single" w:sz="8" w:space="0" w:color="auto"/>
            </w:tcBorders>
            <w:shd w:val="clear" w:color="auto" w:fill="auto"/>
            <w:vAlign w:val="bottom"/>
            <w:hideMark/>
          </w:tcPr>
          <w:p w:rsidR="00703F58" w:rsidRPr="00665395" w:rsidRDefault="00703F58" w:rsidP="002A6F61">
            <w:pPr>
              <w:suppressAutoHyphens/>
              <w:spacing w:after="0" w:line="240" w:lineRule="auto"/>
              <w:jc w:val="both"/>
              <w:rPr>
                <w:rFonts w:ascii="Calibri" w:eastAsia="Times New Roman" w:hAnsi="Calibri" w:cs="Calibri"/>
                <w:b/>
                <w:bCs/>
                <w:color w:val="000000"/>
                <w:szCs w:val="24"/>
                <w:lang w:eastAsia="en-GB"/>
              </w:rPr>
            </w:pPr>
          </w:p>
        </w:tc>
        <w:tc>
          <w:tcPr>
            <w:tcW w:w="1136" w:type="dxa"/>
            <w:tcBorders>
              <w:top w:val="nil"/>
              <w:left w:val="nil"/>
              <w:bottom w:val="single" w:sz="4" w:space="0" w:color="auto"/>
              <w:right w:val="single" w:sz="8" w:space="0" w:color="auto"/>
            </w:tcBorders>
            <w:shd w:val="clear" w:color="auto" w:fill="auto"/>
            <w:vAlign w:val="bottom"/>
            <w:hideMark/>
          </w:tcPr>
          <w:p w:rsidR="00703F58" w:rsidRPr="00665395" w:rsidRDefault="00703F58" w:rsidP="002A6F61">
            <w:pPr>
              <w:suppressAutoHyphens/>
              <w:spacing w:after="0" w:line="240" w:lineRule="auto"/>
              <w:jc w:val="right"/>
              <w:rPr>
                <w:rFonts w:ascii="Calibri" w:eastAsia="Times New Roman" w:hAnsi="Calibri" w:cs="Calibri"/>
                <w:b/>
                <w:bCs/>
                <w:color w:val="000000"/>
                <w:szCs w:val="24"/>
                <w:lang w:eastAsia="en-GB"/>
              </w:rPr>
            </w:pPr>
          </w:p>
        </w:tc>
        <w:tc>
          <w:tcPr>
            <w:tcW w:w="995" w:type="dxa"/>
            <w:tcBorders>
              <w:top w:val="nil"/>
              <w:left w:val="nil"/>
              <w:bottom w:val="single" w:sz="4" w:space="0" w:color="auto"/>
              <w:right w:val="single" w:sz="8" w:space="0" w:color="auto"/>
            </w:tcBorders>
            <w:shd w:val="clear" w:color="auto" w:fill="auto"/>
            <w:vAlign w:val="bottom"/>
            <w:hideMark/>
          </w:tcPr>
          <w:p w:rsidR="00703F58" w:rsidRPr="00665395" w:rsidRDefault="00703F58" w:rsidP="002A6F61">
            <w:pPr>
              <w:suppressAutoHyphens/>
              <w:spacing w:after="0" w:line="240" w:lineRule="auto"/>
              <w:jc w:val="right"/>
              <w:rPr>
                <w:rFonts w:ascii="Calibri" w:eastAsia="Times New Roman" w:hAnsi="Calibri" w:cs="Calibri"/>
                <w:b/>
                <w:bCs/>
                <w:color w:val="000000"/>
                <w:szCs w:val="24"/>
                <w:lang w:eastAsia="en-GB"/>
              </w:rPr>
            </w:pPr>
          </w:p>
        </w:tc>
        <w:tc>
          <w:tcPr>
            <w:tcW w:w="922" w:type="dxa"/>
            <w:tcBorders>
              <w:top w:val="nil"/>
              <w:left w:val="nil"/>
              <w:bottom w:val="single" w:sz="4" w:space="0" w:color="auto"/>
              <w:right w:val="single" w:sz="8" w:space="0" w:color="auto"/>
            </w:tcBorders>
            <w:shd w:val="clear" w:color="auto" w:fill="auto"/>
            <w:vAlign w:val="bottom"/>
            <w:hideMark/>
          </w:tcPr>
          <w:p w:rsidR="00703F58" w:rsidRPr="00665395" w:rsidRDefault="00703F58" w:rsidP="002A6F61">
            <w:pPr>
              <w:suppressAutoHyphens/>
              <w:spacing w:after="0" w:line="240" w:lineRule="auto"/>
              <w:jc w:val="right"/>
              <w:rPr>
                <w:rFonts w:ascii="Calibri" w:eastAsia="Times New Roman" w:hAnsi="Calibri" w:cs="Calibri"/>
                <w:b/>
                <w:bCs/>
                <w:color w:val="000000"/>
                <w:szCs w:val="24"/>
                <w:lang w:eastAsia="en-GB"/>
              </w:rPr>
            </w:pPr>
          </w:p>
        </w:tc>
        <w:tc>
          <w:tcPr>
            <w:tcW w:w="1106" w:type="dxa"/>
            <w:tcBorders>
              <w:top w:val="nil"/>
              <w:left w:val="nil"/>
              <w:bottom w:val="single" w:sz="4" w:space="0" w:color="auto"/>
              <w:right w:val="single" w:sz="8" w:space="0" w:color="auto"/>
            </w:tcBorders>
            <w:shd w:val="clear" w:color="auto" w:fill="auto"/>
            <w:vAlign w:val="bottom"/>
            <w:hideMark/>
          </w:tcPr>
          <w:p w:rsidR="00703F58" w:rsidRPr="00665395" w:rsidRDefault="00703F58" w:rsidP="002A6F61">
            <w:pPr>
              <w:suppressAutoHyphens/>
              <w:spacing w:after="0" w:line="240" w:lineRule="auto"/>
              <w:jc w:val="right"/>
              <w:rPr>
                <w:rFonts w:ascii="Calibri" w:eastAsia="Times New Roman" w:hAnsi="Calibri" w:cs="Calibri"/>
                <w:b/>
                <w:bCs/>
                <w:color w:val="000000"/>
                <w:szCs w:val="24"/>
                <w:lang w:eastAsia="en-GB"/>
              </w:rPr>
            </w:pPr>
          </w:p>
        </w:tc>
      </w:tr>
    </w:tbl>
    <w:p w:rsidR="00703F58" w:rsidRPr="002A6F61" w:rsidRDefault="00703F58" w:rsidP="00703F58">
      <w:pPr>
        <w:shd w:val="clear" w:color="auto" w:fill="FFFFFF"/>
        <w:suppressAutoHyphens/>
        <w:spacing w:after="120" w:line="398" w:lineRule="exact"/>
        <w:jc w:val="both"/>
        <w:rPr>
          <w:rFonts w:ascii="Calibri" w:eastAsia="Times New Roman" w:hAnsi="Calibri" w:cs="Calibri"/>
          <w:b/>
          <w:lang w:val="en-US" w:eastAsia="ar-SA"/>
        </w:rPr>
      </w:pPr>
    </w:p>
    <w:tbl>
      <w:tblPr>
        <w:tblStyle w:val="aff3"/>
        <w:tblW w:w="0" w:type="auto"/>
        <w:tblInd w:w="-1026" w:type="dxa"/>
        <w:tblLook w:val="04A0"/>
      </w:tblPr>
      <w:tblGrid>
        <w:gridCol w:w="6310"/>
        <w:gridCol w:w="4189"/>
      </w:tblGrid>
      <w:tr w:rsidR="00703F58" w:rsidRPr="00703F58" w:rsidTr="00703F58">
        <w:tc>
          <w:tcPr>
            <w:tcW w:w="10499" w:type="dxa"/>
            <w:gridSpan w:val="2"/>
            <w:shd w:val="clear" w:color="auto" w:fill="EAF1DD" w:themeFill="accent3" w:themeFillTint="33"/>
          </w:tcPr>
          <w:p w:rsidR="00703F58" w:rsidRPr="00703F58" w:rsidRDefault="00703F58" w:rsidP="00273EC3">
            <w:pPr>
              <w:suppressAutoHyphens/>
              <w:spacing w:after="120" w:line="398" w:lineRule="exact"/>
              <w:jc w:val="center"/>
              <w:rPr>
                <w:rFonts w:ascii="Calibri" w:hAnsi="Calibri" w:cs="Calibri"/>
                <w:b/>
                <w:sz w:val="24"/>
                <w:szCs w:val="24"/>
                <w:lang w:eastAsia="ar-SA"/>
              </w:rPr>
            </w:pPr>
            <w:r>
              <w:rPr>
                <w:rFonts w:ascii="Calibri" w:hAnsi="Calibri" w:cs="Calibri"/>
                <w:b/>
                <w:sz w:val="24"/>
                <w:szCs w:val="24"/>
                <w:lang w:eastAsia="ar-SA"/>
              </w:rPr>
              <w:t xml:space="preserve">Γενικό </w:t>
            </w:r>
            <w:r w:rsidRPr="00703F58">
              <w:rPr>
                <w:rFonts w:ascii="Calibri" w:hAnsi="Calibri" w:cs="Calibri"/>
                <w:b/>
                <w:sz w:val="24"/>
                <w:szCs w:val="24"/>
                <w:lang w:eastAsia="ar-SA"/>
              </w:rPr>
              <w:t xml:space="preserve">Σύνολο προσφοράς ΤΜ1 </w:t>
            </w:r>
          </w:p>
        </w:tc>
      </w:tr>
      <w:tr w:rsidR="00703F58" w:rsidRPr="00703F58" w:rsidTr="00703F58">
        <w:tc>
          <w:tcPr>
            <w:tcW w:w="6310" w:type="dxa"/>
          </w:tcPr>
          <w:p w:rsidR="00703F58" w:rsidRPr="00703F58" w:rsidRDefault="00703F58" w:rsidP="00703F58">
            <w:pPr>
              <w:suppressAutoHyphens/>
              <w:spacing w:after="120" w:line="398" w:lineRule="exact"/>
              <w:jc w:val="right"/>
              <w:rPr>
                <w:rFonts w:ascii="Calibri" w:hAnsi="Calibri" w:cs="Calibri"/>
                <w:b/>
                <w:sz w:val="24"/>
                <w:szCs w:val="24"/>
                <w:lang w:eastAsia="ar-SA"/>
              </w:rPr>
            </w:pPr>
            <w:r w:rsidRPr="00703F58">
              <w:rPr>
                <w:rFonts w:ascii="Calibri" w:hAnsi="Calibri" w:cs="Calibri"/>
                <w:b/>
                <w:sz w:val="24"/>
                <w:szCs w:val="24"/>
                <w:lang w:eastAsia="ar-SA"/>
              </w:rPr>
              <w:t>Σύνολο άνευ Φ.Π.Α.</w:t>
            </w:r>
          </w:p>
        </w:tc>
        <w:tc>
          <w:tcPr>
            <w:tcW w:w="4189" w:type="dxa"/>
          </w:tcPr>
          <w:p w:rsidR="00703F58" w:rsidRPr="00703F58" w:rsidRDefault="00703F58" w:rsidP="00703F58">
            <w:pPr>
              <w:suppressAutoHyphens/>
              <w:spacing w:after="120" w:line="398" w:lineRule="exact"/>
              <w:jc w:val="both"/>
              <w:rPr>
                <w:rFonts w:ascii="Calibri" w:hAnsi="Calibri" w:cs="Calibri"/>
                <w:b/>
                <w:sz w:val="24"/>
                <w:szCs w:val="24"/>
                <w:lang w:eastAsia="ar-SA"/>
              </w:rPr>
            </w:pPr>
          </w:p>
        </w:tc>
      </w:tr>
      <w:tr w:rsidR="00703F58" w:rsidRPr="00703F58" w:rsidTr="00703F58">
        <w:tc>
          <w:tcPr>
            <w:tcW w:w="6310" w:type="dxa"/>
          </w:tcPr>
          <w:p w:rsidR="00703F58" w:rsidRPr="00703F58" w:rsidRDefault="00703F58" w:rsidP="00703F58">
            <w:pPr>
              <w:suppressAutoHyphens/>
              <w:spacing w:after="120" w:line="398" w:lineRule="exact"/>
              <w:jc w:val="right"/>
              <w:rPr>
                <w:rFonts w:ascii="Calibri" w:hAnsi="Calibri" w:cs="Calibri"/>
                <w:b/>
                <w:sz w:val="24"/>
                <w:szCs w:val="24"/>
                <w:lang w:eastAsia="ar-SA"/>
              </w:rPr>
            </w:pPr>
            <w:r w:rsidRPr="00703F58">
              <w:rPr>
                <w:rFonts w:ascii="Calibri" w:hAnsi="Calibri" w:cs="Calibri"/>
                <w:b/>
                <w:bCs/>
                <w:color w:val="000000"/>
                <w:sz w:val="24"/>
                <w:szCs w:val="24"/>
                <w:lang w:eastAsia="ar-SA"/>
              </w:rPr>
              <w:t>Φ.Π.Α. 13%</w:t>
            </w:r>
          </w:p>
        </w:tc>
        <w:tc>
          <w:tcPr>
            <w:tcW w:w="4189" w:type="dxa"/>
          </w:tcPr>
          <w:p w:rsidR="00703F58" w:rsidRPr="00703F58" w:rsidRDefault="00703F58" w:rsidP="00703F58">
            <w:pPr>
              <w:suppressAutoHyphens/>
              <w:spacing w:after="120" w:line="398" w:lineRule="exact"/>
              <w:jc w:val="both"/>
              <w:rPr>
                <w:rFonts w:ascii="Calibri" w:hAnsi="Calibri" w:cs="Calibri"/>
                <w:b/>
                <w:sz w:val="24"/>
                <w:szCs w:val="24"/>
                <w:lang w:eastAsia="ar-SA"/>
              </w:rPr>
            </w:pPr>
          </w:p>
        </w:tc>
      </w:tr>
      <w:tr w:rsidR="00703F58" w:rsidRPr="00703F58" w:rsidTr="00703F58">
        <w:tc>
          <w:tcPr>
            <w:tcW w:w="6310" w:type="dxa"/>
          </w:tcPr>
          <w:p w:rsidR="00703F58" w:rsidRPr="00703F58" w:rsidRDefault="00703F58" w:rsidP="00703F58">
            <w:pPr>
              <w:suppressAutoHyphens/>
              <w:spacing w:after="120" w:line="398" w:lineRule="exact"/>
              <w:jc w:val="right"/>
              <w:rPr>
                <w:rFonts w:ascii="Calibri" w:hAnsi="Calibri" w:cs="Calibri"/>
                <w:b/>
                <w:sz w:val="24"/>
                <w:szCs w:val="24"/>
                <w:lang w:eastAsia="ar-SA"/>
              </w:rPr>
            </w:pPr>
            <w:r w:rsidRPr="00703F58">
              <w:rPr>
                <w:rFonts w:ascii="Calibri" w:hAnsi="Calibri" w:cs="Calibri"/>
                <w:b/>
                <w:bCs/>
                <w:color w:val="000000"/>
                <w:sz w:val="24"/>
                <w:szCs w:val="24"/>
                <w:lang w:eastAsia="ar-SA"/>
              </w:rPr>
              <w:t>Φ.Π.Α. 24%</w:t>
            </w:r>
          </w:p>
        </w:tc>
        <w:tc>
          <w:tcPr>
            <w:tcW w:w="4189" w:type="dxa"/>
          </w:tcPr>
          <w:p w:rsidR="00703F58" w:rsidRPr="00703F58" w:rsidRDefault="00703F58" w:rsidP="00703F58">
            <w:pPr>
              <w:suppressAutoHyphens/>
              <w:spacing w:after="120" w:line="398" w:lineRule="exact"/>
              <w:jc w:val="both"/>
              <w:rPr>
                <w:rFonts w:ascii="Calibri" w:hAnsi="Calibri" w:cs="Calibri"/>
                <w:b/>
                <w:sz w:val="24"/>
                <w:szCs w:val="24"/>
                <w:lang w:eastAsia="ar-SA"/>
              </w:rPr>
            </w:pPr>
          </w:p>
        </w:tc>
      </w:tr>
      <w:tr w:rsidR="00703F58" w:rsidRPr="00703F58" w:rsidTr="00703F58">
        <w:tc>
          <w:tcPr>
            <w:tcW w:w="6310" w:type="dxa"/>
          </w:tcPr>
          <w:p w:rsidR="00703F58" w:rsidRPr="00703F58" w:rsidRDefault="00703F58" w:rsidP="00703F58">
            <w:pPr>
              <w:suppressAutoHyphens/>
              <w:spacing w:after="120" w:line="398" w:lineRule="exact"/>
              <w:jc w:val="right"/>
              <w:rPr>
                <w:rFonts w:ascii="Calibri" w:hAnsi="Calibri" w:cs="Calibri"/>
                <w:b/>
                <w:sz w:val="24"/>
                <w:szCs w:val="24"/>
                <w:lang w:eastAsia="ar-SA"/>
              </w:rPr>
            </w:pPr>
            <w:r w:rsidRPr="00703F58">
              <w:rPr>
                <w:rFonts w:ascii="Calibri" w:hAnsi="Calibri" w:cs="Calibri"/>
                <w:b/>
                <w:bCs/>
                <w:color w:val="000000"/>
                <w:sz w:val="24"/>
                <w:szCs w:val="24"/>
                <w:lang w:eastAsia="ar-SA"/>
              </w:rPr>
              <w:t xml:space="preserve">Σύνολο </w:t>
            </w:r>
            <w:r w:rsidRPr="00703F58">
              <w:rPr>
                <w:rFonts w:ascii="Calibri" w:hAnsi="Calibri" w:cs="Calibri"/>
                <w:b/>
                <w:bCs/>
                <w:color w:val="333333"/>
                <w:sz w:val="24"/>
                <w:szCs w:val="24"/>
                <w:lang w:eastAsia="ar-SA"/>
              </w:rPr>
              <w:t>συμπεριλαμβανομένου του Φ.ΠΑ.</w:t>
            </w:r>
          </w:p>
        </w:tc>
        <w:tc>
          <w:tcPr>
            <w:tcW w:w="4189" w:type="dxa"/>
          </w:tcPr>
          <w:p w:rsidR="00703F58" w:rsidRPr="00703F58" w:rsidRDefault="00703F58" w:rsidP="00703F58">
            <w:pPr>
              <w:suppressAutoHyphens/>
              <w:spacing w:after="120" w:line="398" w:lineRule="exact"/>
              <w:jc w:val="both"/>
              <w:rPr>
                <w:rFonts w:ascii="Calibri" w:hAnsi="Calibri" w:cs="Calibri"/>
                <w:b/>
                <w:sz w:val="24"/>
                <w:szCs w:val="24"/>
                <w:lang w:eastAsia="ar-SA"/>
              </w:rPr>
            </w:pPr>
          </w:p>
        </w:tc>
      </w:tr>
    </w:tbl>
    <w:p w:rsidR="00703F58" w:rsidRDefault="00703F58" w:rsidP="00703F58">
      <w:pPr>
        <w:shd w:val="clear" w:color="auto" w:fill="FFFFFF"/>
        <w:suppressAutoHyphens/>
        <w:spacing w:after="120" w:line="398" w:lineRule="exact"/>
        <w:jc w:val="both"/>
        <w:rPr>
          <w:rFonts w:ascii="Calibri" w:eastAsia="Times New Roman" w:hAnsi="Calibri" w:cs="Calibri"/>
          <w:b/>
          <w:lang w:eastAsia="ar-SA"/>
        </w:rPr>
      </w:pPr>
    </w:p>
    <w:p w:rsidR="008F3231" w:rsidRPr="008F3231" w:rsidRDefault="008F3231" w:rsidP="00703F58">
      <w:pPr>
        <w:shd w:val="clear" w:color="auto" w:fill="FFFFFF"/>
        <w:suppressAutoHyphens/>
        <w:spacing w:after="120" w:line="398" w:lineRule="exact"/>
        <w:jc w:val="both"/>
        <w:rPr>
          <w:rFonts w:ascii="Calibri" w:eastAsia="Times New Roman" w:hAnsi="Calibri" w:cs="Calibri"/>
          <w:b/>
          <w:lang w:eastAsia="ar-SA"/>
        </w:rPr>
      </w:pPr>
    </w:p>
    <w:p w:rsidR="00703F58" w:rsidRPr="00703F58" w:rsidRDefault="00703F58" w:rsidP="00703F58">
      <w:pPr>
        <w:suppressAutoHyphens/>
        <w:spacing w:after="120" w:line="240" w:lineRule="auto"/>
        <w:jc w:val="center"/>
        <w:rPr>
          <w:rFonts w:ascii="Calibri" w:eastAsia="Times New Roman" w:hAnsi="Calibri" w:cs="Calibri"/>
          <w:b/>
          <w:szCs w:val="24"/>
          <w:lang w:eastAsia="ar-SA"/>
        </w:rPr>
      </w:pPr>
      <w:r w:rsidRPr="00703F58">
        <w:rPr>
          <w:rFonts w:ascii="Calibri" w:eastAsia="Times New Roman" w:hAnsi="Calibri" w:cs="Calibri"/>
          <w:b/>
          <w:szCs w:val="24"/>
          <w:lang w:eastAsia="ar-SA"/>
        </w:rPr>
        <w:t>Ο/Η ΠΡΟΣΦΕΡΩΝ/ΟΥΣΑ</w:t>
      </w:r>
    </w:p>
    <w:p w:rsidR="00703F58" w:rsidRPr="00703F58" w:rsidRDefault="00703F58" w:rsidP="00703F58">
      <w:pPr>
        <w:suppressAutoHyphens/>
        <w:spacing w:after="120" w:line="240" w:lineRule="auto"/>
        <w:jc w:val="center"/>
        <w:rPr>
          <w:rFonts w:ascii="Calibri" w:eastAsia="Times New Roman" w:hAnsi="Calibri" w:cs="Calibri"/>
          <w:b/>
          <w:szCs w:val="24"/>
          <w:lang w:eastAsia="ar-SA"/>
        </w:rPr>
      </w:pPr>
      <w:r w:rsidRPr="00703F58">
        <w:rPr>
          <w:rFonts w:ascii="Calibri" w:eastAsia="Times New Roman" w:hAnsi="Calibri" w:cs="Calibri"/>
          <w:b/>
          <w:szCs w:val="24"/>
          <w:lang w:eastAsia="ar-SA"/>
        </w:rPr>
        <w:t>…………………………………………</w:t>
      </w:r>
    </w:p>
    <w:p w:rsidR="00703F58" w:rsidRPr="00703F58" w:rsidRDefault="00703F58" w:rsidP="00703F58">
      <w:pPr>
        <w:shd w:val="clear" w:color="auto" w:fill="FFFFFF"/>
        <w:suppressAutoHyphens/>
        <w:spacing w:after="120" w:line="398" w:lineRule="exact"/>
        <w:jc w:val="both"/>
        <w:rPr>
          <w:rFonts w:ascii="Calibri" w:eastAsia="Times New Roman" w:hAnsi="Calibri" w:cs="Calibri"/>
          <w:b/>
          <w:lang w:eastAsia="ar-SA"/>
        </w:rPr>
      </w:pPr>
    </w:p>
    <w:p w:rsidR="00703F58" w:rsidRPr="00703F58" w:rsidRDefault="00703F58" w:rsidP="00703F58">
      <w:pPr>
        <w:shd w:val="clear" w:color="auto" w:fill="FFFFFF"/>
        <w:suppressAutoHyphens/>
        <w:spacing w:after="120" w:line="398" w:lineRule="exact"/>
        <w:jc w:val="both"/>
        <w:rPr>
          <w:rFonts w:ascii="Calibri" w:eastAsia="Times New Roman" w:hAnsi="Calibri" w:cs="Calibri"/>
          <w:b/>
          <w:lang w:eastAsia="ar-SA"/>
        </w:rPr>
      </w:pP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r w:rsidRPr="00703F58">
        <w:rPr>
          <w:rFonts w:ascii="Calibri" w:eastAsia="Times New Roman" w:hAnsi="Calibri" w:cs="Calibri"/>
          <w:color w:val="C45911"/>
          <w:sz w:val="24"/>
          <w:szCs w:val="24"/>
          <w:lang w:eastAsia="ar-SA"/>
        </w:rPr>
        <w:t xml:space="preserve"> (</w:t>
      </w:r>
      <w:proofErr w:type="spellStart"/>
      <w:r w:rsidRPr="00703F58">
        <w:rPr>
          <w:rFonts w:ascii="Calibri" w:eastAsia="Times New Roman" w:hAnsi="Calibri" w:cs="Calibri"/>
          <w:color w:val="C45911"/>
          <w:sz w:val="24"/>
          <w:szCs w:val="24"/>
          <w:lang w:eastAsia="ar-SA"/>
        </w:rPr>
        <w:t>ημ</w:t>
      </w:r>
      <w:proofErr w:type="spellEnd"/>
      <w:r w:rsidRPr="00703F58">
        <w:rPr>
          <w:rFonts w:ascii="Calibri" w:eastAsia="Times New Roman" w:hAnsi="Calibri" w:cs="Calibri"/>
          <w:color w:val="C45911"/>
          <w:sz w:val="24"/>
          <w:szCs w:val="24"/>
          <w:lang w:eastAsia="ar-SA"/>
        </w:rPr>
        <w:t>/</w:t>
      </w:r>
      <w:proofErr w:type="spellStart"/>
      <w:r w:rsidRPr="00703F58">
        <w:rPr>
          <w:rFonts w:ascii="Calibri" w:eastAsia="Times New Roman" w:hAnsi="Calibri" w:cs="Calibri"/>
          <w:color w:val="C45911"/>
          <w:sz w:val="24"/>
          <w:szCs w:val="24"/>
          <w:lang w:eastAsia="ar-SA"/>
        </w:rPr>
        <w:t>νία</w:t>
      </w:r>
      <w:proofErr w:type="spellEnd"/>
      <w:r w:rsidRPr="00703F58">
        <w:rPr>
          <w:rFonts w:ascii="Calibri" w:eastAsia="Times New Roman" w:hAnsi="Calibri" w:cs="Calibri"/>
          <w:color w:val="C45911"/>
          <w:sz w:val="24"/>
          <w:szCs w:val="24"/>
          <w:lang w:eastAsia="ar-SA"/>
        </w:rPr>
        <w:t xml:space="preserve"> – σφραγίδα-υπογραφή)</w:t>
      </w:r>
    </w:p>
    <w:p w:rsid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8F3231" w:rsidRPr="00703F58" w:rsidRDefault="008F3231"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226A46" w:rsidRPr="00703F58" w:rsidRDefault="00226A46" w:rsidP="00703F58">
      <w:pPr>
        <w:widowControl w:val="0"/>
        <w:autoSpaceDE w:val="0"/>
        <w:autoSpaceDN w:val="0"/>
        <w:adjustRightInd w:val="0"/>
        <w:spacing w:after="0" w:line="240" w:lineRule="auto"/>
        <w:rPr>
          <w:rFonts w:ascii="Calibri" w:eastAsia="Times New Roman" w:hAnsi="Calibri" w:cs="Calibri"/>
          <w:b/>
          <w:sz w:val="28"/>
          <w:szCs w:val="28"/>
          <w:lang w:eastAsia="el-GR"/>
        </w:rPr>
      </w:pPr>
    </w:p>
    <w:p w:rsidR="00703F58" w:rsidRPr="00703F58" w:rsidRDefault="00703F58" w:rsidP="00703F58">
      <w:pPr>
        <w:widowControl w:val="0"/>
        <w:shd w:val="clear" w:color="auto" w:fill="E2EFD9"/>
        <w:autoSpaceDE w:val="0"/>
        <w:autoSpaceDN w:val="0"/>
        <w:adjustRightInd w:val="0"/>
        <w:spacing w:after="0" w:line="240" w:lineRule="auto"/>
        <w:rPr>
          <w:rFonts w:ascii="Calibri" w:eastAsia="Times New Roman" w:hAnsi="Calibri" w:cs="Calibri"/>
          <w:sz w:val="20"/>
          <w:szCs w:val="20"/>
          <w:lang w:eastAsia="en-GB"/>
        </w:rPr>
      </w:pPr>
      <w:r w:rsidRPr="00703F58">
        <w:rPr>
          <w:rFonts w:ascii="Calibri" w:eastAsia="Times New Roman" w:hAnsi="Calibri" w:cs="Calibri"/>
          <w:b/>
          <w:sz w:val="28"/>
          <w:szCs w:val="28"/>
          <w:lang w:eastAsia="el-GR"/>
        </w:rPr>
        <w:t xml:space="preserve">ΕΝΤΥΠΟ ΠΡΟΣΦΟΡΑΣ ΓΙΑ ΠΡΟΜΗΘΕΙΑ ΕΙΔΩΝ </w:t>
      </w:r>
      <w:r w:rsidRPr="00703F58">
        <w:rPr>
          <w:rFonts w:ascii="Calibri" w:eastAsia="Times New Roman" w:hAnsi="Calibri" w:cs="Calibri"/>
          <w:b/>
          <w:bCs/>
          <w:sz w:val="28"/>
          <w:szCs w:val="28"/>
          <w:lang w:eastAsia="el-GR"/>
        </w:rPr>
        <w:t>ΟΠΩΡΟΛΑΧΑΝΟΠΩΛΕΙΟΥ</w:t>
      </w:r>
      <w:r w:rsidRPr="00703F58">
        <w:rPr>
          <w:rFonts w:ascii="Calibri" w:eastAsia="Times New Roman" w:hAnsi="Calibri" w:cs="Calibri"/>
          <w:b/>
          <w:sz w:val="28"/>
          <w:szCs w:val="28"/>
          <w:lang w:eastAsia="el-GR"/>
        </w:rPr>
        <w:t xml:space="preserve"> </w:t>
      </w:r>
    </w:p>
    <w:p w:rsidR="00703F58" w:rsidRPr="00703F58" w:rsidRDefault="00703F58" w:rsidP="00703F58">
      <w:pPr>
        <w:shd w:val="clear" w:color="auto" w:fill="E2EFD9"/>
        <w:suppressAutoHyphens/>
        <w:spacing w:after="120" w:line="240" w:lineRule="auto"/>
        <w:jc w:val="both"/>
        <w:rPr>
          <w:rFonts w:ascii="Calibri" w:eastAsia="Times New Roman" w:hAnsi="Calibri" w:cs="Calibri"/>
          <w:b/>
          <w:bCs/>
          <w:sz w:val="28"/>
          <w:szCs w:val="28"/>
          <w:lang w:eastAsia="ar-SA"/>
        </w:rPr>
      </w:pPr>
    </w:p>
    <w:p w:rsidR="00703F58" w:rsidRPr="00703F58" w:rsidRDefault="00703F58" w:rsidP="00703F58">
      <w:pPr>
        <w:shd w:val="clear" w:color="auto" w:fill="E2EFD9"/>
        <w:suppressAutoHyphens/>
        <w:spacing w:after="120" w:line="240" w:lineRule="auto"/>
        <w:jc w:val="both"/>
        <w:rPr>
          <w:rFonts w:ascii="Calibri" w:eastAsia="Times New Roman" w:hAnsi="Calibri" w:cs="Calibri"/>
          <w:b/>
          <w:bCs/>
          <w:sz w:val="28"/>
          <w:szCs w:val="28"/>
          <w:lang w:eastAsia="ar-SA"/>
        </w:rPr>
      </w:pPr>
      <w:r w:rsidRPr="00703F58">
        <w:rPr>
          <w:rFonts w:ascii="Calibri" w:eastAsia="Times New Roman" w:hAnsi="Calibri" w:cs="Calibri"/>
          <w:b/>
          <w:bCs/>
          <w:sz w:val="28"/>
          <w:szCs w:val="28"/>
          <w:lang w:eastAsia="ar-SA"/>
        </w:rPr>
        <w:t xml:space="preserve">ΤΜΗΜΑ 2 : Είδη Οπωρολαχανοπωλείου  </w:t>
      </w:r>
      <w:r w:rsidR="00DC7E36" w:rsidRPr="00DC7E36">
        <w:rPr>
          <w:rFonts w:ascii="Calibri" w:eastAsia="Times New Roman" w:hAnsi="Calibri" w:cs="Calibri"/>
          <w:b/>
          <w:bCs/>
          <w:sz w:val="28"/>
          <w:szCs w:val="28"/>
          <w:lang w:eastAsia="ar-SA"/>
        </w:rPr>
        <w:t>για Παιδικούς Σταθμούς ,ΚΔΑΠ &amp; ΚΔΑΠ – ΜΕΑ</w:t>
      </w:r>
      <w:r w:rsidR="00DC7E36">
        <w:rPr>
          <w:rFonts w:ascii="Calibri" w:eastAsia="Times New Roman" w:hAnsi="Calibri" w:cs="Calibri"/>
          <w:b/>
          <w:bCs/>
          <w:sz w:val="28"/>
          <w:szCs w:val="28"/>
          <w:lang w:eastAsia="ar-SA"/>
        </w:rPr>
        <w:t xml:space="preserve"> - </w:t>
      </w:r>
      <w:r w:rsidRPr="00703F58">
        <w:rPr>
          <w:rFonts w:ascii="Calibri" w:eastAsia="Times New Roman" w:hAnsi="Calibri" w:cs="Calibri"/>
          <w:b/>
          <w:bCs/>
          <w:sz w:val="28"/>
          <w:szCs w:val="28"/>
          <w:lang w:eastAsia="ar-SA"/>
        </w:rPr>
        <w:t xml:space="preserve"> </w:t>
      </w:r>
      <w:r w:rsidR="00DC7E36" w:rsidRPr="00DC7E36">
        <w:rPr>
          <w:rFonts w:ascii="Calibri" w:eastAsia="Times New Roman" w:hAnsi="Calibri" w:cs="Calibri"/>
          <w:b/>
          <w:bCs/>
          <w:sz w:val="28"/>
          <w:szCs w:val="28"/>
          <w:lang w:eastAsia="ar-SA"/>
        </w:rPr>
        <w:t xml:space="preserve">ΚΗΦΗ Νάουσας  </w:t>
      </w:r>
      <w:r w:rsidR="00DC7E36">
        <w:rPr>
          <w:rFonts w:ascii="Calibri" w:eastAsia="Times New Roman" w:hAnsi="Calibri" w:cs="Calibri"/>
          <w:b/>
          <w:bCs/>
          <w:sz w:val="28"/>
          <w:szCs w:val="28"/>
          <w:lang w:eastAsia="ar-SA"/>
        </w:rPr>
        <w:t xml:space="preserve">- </w:t>
      </w:r>
      <w:r w:rsidR="00DC7E36" w:rsidRPr="00DC7E36">
        <w:rPr>
          <w:rFonts w:ascii="Calibri" w:eastAsia="Times New Roman" w:hAnsi="Calibri" w:cs="Calibri"/>
          <w:b/>
          <w:bCs/>
          <w:sz w:val="28"/>
          <w:szCs w:val="28"/>
          <w:lang w:eastAsia="ar-SA"/>
        </w:rPr>
        <w:t>ΚΗΦΗ Επισκοπής</w:t>
      </w:r>
      <w:r w:rsidR="00DC7E36">
        <w:rPr>
          <w:rFonts w:ascii="Calibri" w:eastAsia="Times New Roman" w:hAnsi="Calibri" w:cs="Calibri"/>
          <w:b/>
          <w:bCs/>
          <w:sz w:val="28"/>
          <w:szCs w:val="28"/>
          <w:lang w:eastAsia="ar-SA"/>
        </w:rPr>
        <w:t xml:space="preserve"> </w:t>
      </w:r>
      <w:r w:rsidRPr="00703F58">
        <w:rPr>
          <w:rFonts w:ascii="Calibri" w:eastAsia="Times New Roman" w:hAnsi="Calibri" w:cs="Calibri"/>
          <w:b/>
          <w:bCs/>
          <w:sz w:val="28"/>
          <w:szCs w:val="28"/>
          <w:lang w:eastAsia="ar-SA"/>
        </w:rPr>
        <w:t>(</w:t>
      </w:r>
      <w:r w:rsidRPr="00703F58">
        <w:rPr>
          <w:rFonts w:ascii="Calibri" w:eastAsia="Times New Roman" w:hAnsi="Calibri" w:cs="Calibri"/>
          <w:b/>
          <w:bCs/>
          <w:sz w:val="28"/>
          <w:szCs w:val="28"/>
          <w:lang w:val="en-US" w:eastAsia="ar-SA"/>
        </w:rPr>
        <w:t>CPV</w:t>
      </w:r>
      <w:r w:rsidRPr="00703F58">
        <w:rPr>
          <w:rFonts w:ascii="Calibri" w:eastAsia="Times New Roman" w:hAnsi="Calibri" w:cs="Calibri"/>
          <w:b/>
          <w:bCs/>
          <w:sz w:val="28"/>
          <w:szCs w:val="28"/>
          <w:lang w:eastAsia="ar-SA"/>
        </w:rPr>
        <w:t>: 15300000-1)</w:t>
      </w:r>
    </w:p>
    <w:p w:rsidR="00703F58" w:rsidRPr="00703F58" w:rsidRDefault="00703F58" w:rsidP="00DC7E36">
      <w:pPr>
        <w:shd w:val="clear" w:color="auto" w:fill="E2EFD9"/>
        <w:suppressAutoHyphens/>
        <w:spacing w:after="120" w:line="240" w:lineRule="auto"/>
        <w:jc w:val="both"/>
        <w:rPr>
          <w:rFonts w:ascii="Calibri" w:eastAsia="Times New Roman" w:hAnsi="Calibri" w:cs="Calibri"/>
          <w:b/>
          <w:lang w:eastAsia="ar-SA"/>
        </w:rPr>
      </w:pPr>
      <w:r w:rsidRPr="00703F58">
        <w:rPr>
          <w:rFonts w:ascii="Calibri" w:eastAsia="Times New Roman" w:hAnsi="Calibri" w:cs="Calibri"/>
          <w:b/>
          <w:bCs/>
          <w:lang w:eastAsia="ar-SA"/>
        </w:rPr>
        <w:t xml:space="preserve"> </w:t>
      </w:r>
    </w:p>
    <w:p w:rsidR="00703F58" w:rsidRPr="00703F58" w:rsidRDefault="00703F58" w:rsidP="00703F58">
      <w:pPr>
        <w:shd w:val="clear" w:color="auto" w:fill="FFFFFF"/>
        <w:suppressAutoHyphens/>
        <w:spacing w:after="120" w:line="398" w:lineRule="exact"/>
        <w:jc w:val="both"/>
        <w:rPr>
          <w:rFonts w:ascii="Calibri" w:eastAsia="Times New Roman" w:hAnsi="Calibri" w:cs="Calibri"/>
          <w:b/>
          <w:lang w:eastAsia="ar-SA"/>
        </w:rPr>
      </w:pPr>
      <w:r w:rsidRPr="00703F58">
        <w:rPr>
          <w:rFonts w:ascii="Calibri" w:eastAsia="Times New Roman" w:hAnsi="Calibri" w:cs="Calibri"/>
          <w:b/>
          <w:lang w:eastAsia="ar-SA"/>
        </w:rPr>
        <w:t xml:space="preserve">  </w:t>
      </w:r>
    </w:p>
    <w:p w:rsidR="00703F58" w:rsidRPr="00703F58" w:rsidRDefault="00703F58" w:rsidP="00703F58">
      <w:pPr>
        <w:keepNext/>
        <w:pBdr>
          <w:bottom w:val="single" w:sz="8" w:space="1" w:color="000080"/>
        </w:pBdr>
        <w:tabs>
          <w:tab w:val="left" w:pos="0"/>
        </w:tabs>
        <w:suppressAutoHyphens/>
        <w:spacing w:before="57" w:after="57" w:line="240" w:lineRule="auto"/>
        <w:jc w:val="both"/>
        <w:outlineLvl w:val="1"/>
        <w:rPr>
          <w:rFonts w:ascii="Calibri" w:eastAsia="Times New Roman" w:hAnsi="Calibri" w:cs="Calibri"/>
          <w:lang w:eastAsia="ar-SA"/>
        </w:rPr>
      </w:pPr>
      <w:r w:rsidRPr="00703F58">
        <w:rPr>
          <w:rFonts w:ascii="Calibri" w:eastAsia="Times New Roman" w:hAnsi="Calibri" w:cs="Calibri"/>
          <w:lang w:eastAsia="ar-SA"/>
        </w:rPr>
        <w:t>Συνολικού Ενδεικτικού προϋπολογισμού 28.679,50 € άνευ Φ.Π.Α</w:t>
      </w:r>
    </w:p>
    <w:p w:rsidR="00703F58" w:rsidRPr="00703F58" w:rsidRDefault="00703F58" w:rsidP="00703F58">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sz w:val="24"/>
          <w:lang w:eastAsia="ar-SA"/>
        </w:rPr>
      </w:pP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360" w:lineRule="auto"/>
        <w:jc w:val="both"/>
        <w:rPr>
          <w:rFonts w:ascii="Calibri" w:eastAsia="Times New Roman" w:hAnsi="Calibri" w:cs="Calibri"/>
          <w:szCs w:val="24"/>
          <w:lang w:eastAsia="ar-SA"/>
        </w:rPr>
      </w:pPr>
      <w:r w:rsidRPr="00703F58">
        <w:rPr>
          <w:rFonts w:ascii="Calibri" w:eastAsia="Times New Roman" w:hAnsi="Calibri" w:cs="Calibri"/>
          <w:szCs w:val="24"/>
          <w:lang w:eastAsia="ar-SA"/>
        </w:rPr>
        <w:t>Ο/η υπογράφων/</w:t>
      </w:r>
      <w:proofErr w:type="spellStart"/>
      <w:r w:rsidRPr="00703F58">
        <w:rPr>
          <w:rFonts w:ascii="Calibri" w:eastAsia="Times New Roman" w:hAnsi="Calibri" w:cs="Calibri"/>
          <w:szCs w:val="24"/>
          <w:lang w:eastAsia="ar-SA"/>
        </w:rPr>
        <w:t>ουσα…</w:t>
      </w:r>
      <w:proofErr w:type="spellEnd"/>
      <w:r w:rsidRPr="00703F58">
        <w:rPr>
          <w:rFonts w:ascii="Calibri" w:eastAsia="Times New Roman" w:hAnsi="Calibri" w:cs="Calibri"/>
          <w:szCs w:val="24"/>
          <w:lang w:eastAsia="ar-SA"/>
        </w:rPr>
        <w:t xml:space="preserve">…………………………………………………………………………..  με  Α.Φ.Μ. ………………………………… Δ.Ο.Υ.  ………………………………………………………………. αφού έλαβα γνώση των όρων του τεύχους της διακήρυξης του διαγωνισμού και των συνημμένων παραρτημάτων, τα οποία αποτελούν αναπόσπαστο μέρος αυτής, για την  προμήθεια  τροφίμων, τους οποίους αποδέχομαι ανεπιφύλακτα, προσφέρω για την προμήθεια </w:t>
      </w:r>
      <w:r w:rsidRPr="00703F58">
        <w:rPr>
          <w:rFonts w:ascii="Calibri" w:eastAsia="Times New Roman" w:hAnsi="Calibri" w:cs="Calibri"/>
          <w:b/>
          <w:szCs w:val="24"/>
          <w:lang w:eastAsia="ar-SA"/>
        </w:rPr>
        <w:t xml:space="preserve">Είδη </w:t>
      </w:r>
      <w:r w:rsidRPr="00703F58">
        <w:rPr>
          <w:rFonts w:ascii="Calibri" w:eastAsia="Times New Roman" w:hAnsi="Calibri" w:cs="Calibri"/>
          <w:b/>
          <w:bCs/>
          <w:szCs w:val="24"/>
          <w:lang w:eastAsia="ar-SA"/>
        </w:rPr>
        <w:t>Οπωρολαχανοπωλείου</w:t>
      </w:r>
      <w:r w:rsidRPr="00703F58">
        <w:rPr>
          <w:rFonts w:ascii="Calibri" w:eastAsia="Times New Roman" w:hAnsi="Calibri" w:cs="Calibri"/>
          <w:szCs w:val="24"/>
          <w:lang w:eastAsia="ar-SA"/>
        </w:rPr>
        <w:t xml:space="preserve">,  για 1 έτος   για τις ανάγκες των δομών της Δ/νσης Κοινωνικής Προστασίας και Αλληλεγγύης  Δ. Νάουσας,  το παρακάτω ενιαίο  ποσοστό έκπτωσης για το σύνολο των ειδών, των οποίων η ποιότητα είναι σύμφωνη με τις τεχνικές προδιαγραφές και για τις ποσότητες που αναφέρονται σ’ αυτόν,  </w:t>
      </w:r>
      <w:r w:rsidRPr="00703F58">
        <w:rPr>
          <w:rFonts w:ascii="Calibri" w:eastAsia="Times New Roman" w:hAnsi="Calibri" w:cs="Calibri"/>
          <w:szCs w:val="24"/>
          <w:u w:val="single"/>
          <w:lang w:eastAsia="ar-SA"/>
        </w:rPr>
        <w:t>στη νόμιμα   διαμορφούμενη   κάθε   φορά   μέση   τιμή   λιανικής   πώλησης   του   είδους   την    ημέρα  παράδοσης</w:t>
      </w:r>
      <w:r w:rsidRPr="00703F58">
        <w:rPr>
          <w:rFonts w:ascii="Calibri" w:eastAsia="Times New Roman" w:hAnsi="Calibri" w:cs="Calibri"/>
          <w:szCs w:val="24"/>
          <w:lang w:eastAsia="ar-SA"/>
        </w:rPr>
        <w:t>,  όπως   αυτή   προκύπτει   από   το   εκάστοτε   εκδιδόμενο   δελτίο   πιστοποίησης   τιμών   της  υπηρεσίας  εμπορίου της Γεν. Δ/νσης Ανάπτυξης της Π.Ε. Ημαθίας επί τοις % …………………………………………………………………………………………………………………(ολογράφως)………………..(αριθμητικά).</w:t>
      </w: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Ο/Η ΠΡΟΣΦΕΡΩΝ/ΟΥΣΑ</w:t>
      </w:r>
    </w:p>
    <w:p w:rsidR="00703F58" w:rsidRPr="00226A46" w:rsidRDefault="00703F58" w:rsidP="00226A46">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w:t>
      </w: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r w:rsidRPr="00703F58">
        <w:rPr>
          <w:rFonts w:ascii="Calibri" w:eastAsia="Times New Roman" w:hAnsi="Calibri" w:cs="Calibri"/>
          <w:color w:val="C45911"/>
          <w:sz w:val="24"/>
          <w:szCs w:val="24"/>
          <w:lang w:eastAsia="ar-SA"/>
        </w:rPr>
        <w:t>(</w:t>
      </w:r>
      <w:proofErr w:type="spellStart"/>
      <w:r w:rsidRPr="00703F58">
        <w:rPr>
          <w:rFonts w:ascii="Calibri" w:eastAsia="Times New Roman" w:hAnsi="Calibri" w:cs="Calibri"/>
          <w:color w:val="C45911"/>
          <w:sz w:val="24"/>
          <w:szCs w:val="24"/>
          <w:lang w:eastAsia="ar-SA"/>
        </w:rPr>
        <w:t>ημ</w:t>
      </w:r>
      <w:proofErr w:type="spellEnd"/>
      <w:r w:rsidRPr="00703F58">
        <w:rPr>
          <w:rFonts w:ascii="Calibri" w:eastAsia="Times New Roman" w:hAnsi="Calibri" w:cs="Calibri"/>
          <w:color w:val="C45911"/>
          <w:sz w:val="24"/>
          <w:szCs w:val="24"/>
          <w:lang w:eastAsia="ar-SA"/>
        </w:rPr>
        <w:t>/</w:t>
      </w:r>
      <w:proofErr w:type="spellStart"/>
      <w:r w:rsidRPr="00703F58">
        <w:rPr>
          <w:rFonts w:ascii="Calibri" w:eastAsia="Times New Roman" w:hAnsi="Calibri" w:cs="Calibri"/>
          <w:color w:val="C45911"/>
          <w:sz w:val="24"/>
          <w:szCs w:val="24"/>
          <w:lang w:eastAsia="ar-SA"/>
        </w:rPr>
        <w:t>νία</w:t>
      </w:r>
      <w:proofErr w:type="spellEnd"/>
      <w:r w:rsidRPr="00703F58">
        <w:rPr>
          <w:rFonts w:ascii="Calibri" w:eastAsia="Times New Roman" w:hAnsi="Calibri" w:cs="Calibri"/>
          <w:color w:val="C45911"/>
          <w:sz w:val="24"/>
          <w:szCs w:val="24"/>
          <w:lang w:eastAsia="ar-SA"/>
        </w:rPr>
        <w:t xml:space="preserve"> – σφραγίδα-υπογραφή)</w:t>
      </w: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DC7E36" w:rsidRDefault="00DC7E36"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DC7E36" w:rsidRPr="00703F58" w:rsidRDefault="00DC7E36"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703F58" w:rsidRPr="00703F58" w:rsidRDefault="00703F58" w:rsidP="00703F58">
      <w:pPr>
        <w:shd w:val="clear" w:color="auto" w:fill="E2EFD9"/>
        <w:suppressAutoHyphens/>
        <w:spacing w:after="120" w:line="398" w:lineRule="exact"/>
        <w:jc w:val="both"/>
        <w:rPr>
          <w:rFonts w:ascii="Calibri" w:eastAsia="Times New Roman" w:hAnsi="Calibri" w:cs="Calibri"/>
          <w:b/>
          <w:sz w:val="28"/>
          <w:szCs w:val="28"/>
          <w:lang w:eastAsia="ar-SA"/>
        </w:rPr>
      </w:pPr>
      <w:r w:rsidRPr="00703F58">
        <w:rPr>
          <w:rFonts w:ascii="Calibri" w:eastAsia="Times New Roman" w:hAnsi="Calibri" w:cs="Calibri"/>
          <w:b/>
          <w:sz w:val="28"/>
          <w:szCs w:val="28"/>
          <w:lang w:eastAsia="ar-SA"/>
        </w:rPr>
        <w:t>ΕΝΤΥΠΟ ΠΡΟΣΦΟΡΑΣ ΓΙΑ ΠΡΟΜΗΘΕΙΑ ΕΙΔΩΝ</w:t>
      </w:r>
      <w:r w:rsidRPr="00703F58">
        <w:rPr>
          <w:rFonts w:ascii="Calibri" w:eastAsia="Times New Roman" w:hAnsi="Calibri" w:cs="Calibri"/>
          <w:b/>
          <w:bCs/>
          <w:sz w:val="28"/>
          <w:szCs w:val="28"/>
          <w:lang w:eastAsia="ar-SA"/>
        </w:rPr>
        <w:t xml:space="preserve"> ΚΡΕΟΠΩΛΕΙΟΥ</w:t>
      </w:r>
    </w:p>
    <w:p w:rsidR="00703F58" w:rsidRPr="00703F58" w:rsidRDefault="00703F58" w:rsidP="00703F58">
      <w:pPr>
        <w:shd w:val="clear" w:color="auto" w:fill="E2EFD9"/>
        <w:suppressAutoHyphens/>
        <w:spacing w:after="120" w:line="398" w:lineRule="exact"/>
        <w:jc w:val="both"/>
        <w:rPr>
          <w:rFonts w:ascii="Calibri" w:eastAsia="Times New Roman" w:hAnsi="Calibri" w:cs="Calibri"/>
          <w:b/>
          <w:sz w:val="28"/>
          <w:szCs w:val="28"/>
          <w:lang w:eastAsia="ar-SA"/>
        </w:rPr>
      </w:pPr>
    </w:p>
    <w:p w:rsidR="00703F58" w:rsidRPr="00703F58" w:rsidRDefault="00703F58" w:rsidP="00703F58">
      <w:pPr>
        <w:shd w:val="clear" w:color="auto" w:fill="E2EFD9"/>
        <w:suppressAutoHyphens/>
        <w:spacing w:after="120" w:line="240" w:lineRule="auto"/>
        <w:jc w:val="both"/>
        <w:rPr>
          <w:rFonts w:ascii="Calibri" w:eastAsia="Times New Roman" w:hAnsi="Calibri" w:cs="Calibri"/>
          <w:b/>
          <w:bCs/>
          <w:sz w:val="28"/>
          <w:szCs w:val="28"/>
          <w:lang w:eastAsia="ar-SA"/>
        </w:rPr>
      </w:pPr>
      <w:r w:rsidRPr="00703F58">
        <w:rPr>
          <w:rFonts w:ascii="Calibri" w:eastAsia="Times New Roman" w:hAnsi="Calibri" w:cs="Calibri"/>
          <w:b/>
          <w:bCs/>
          <w:sz w:val="28"/>
          <w:szCs w:val="28"/>
          <w:lang w:eastAsia="ar-SA"/>
        </w:rPr>
        <w:t>ΤΜΗΜΑ  3 : Είδη Κρεοπωλείου    (</w:t>
      </w:r>
      <w:r w:rsidRPr="00703F58">
        <w:rPr>
          <w:rFonts w:ascii="Calibri" w:eastAsia="Times New Roman" w:hAnsi="Calibri" w:cs="Calibri"/>
          <w:b/>
          <w:bCs/>
          <w:sz w:val="28"/>
          <w:szCs w:val="28"/>
          <w:lang w:val="en-US" w:eastAsia="ar-SA"/>
        </w:rPr>
        <w:t>CPV</w:t>
      </w:r>
      <w:r w:rsidRPr="00703F58">
        <w:rPr>
          <w:rFonts w:ascii="Calibri" w:eastAsia="Times New Roman" w:hAnsi="Calibri" w:cs="Calibri"/>
          <w:b/>
          <w:bCs/>
          <w:sz w:val="28"/>
          <w:szCs w:val="28"/>
          <w:lang w:eastAsia="ar-SA"/>
        </w:rPr>
        <w:t>: 15110000-2)</w:t>
      </w:r>
    </w:p>
    <w:p w:rsidR="00703F58" w:rsidRPr="00703F58" w:rsidRDefault="00703F58" w:rsidP="00703F58">
      <w:pPr>
        <w:suppressAutoHyphens/>
        <w:spacing w:after="120" w:line="240" w:lineRule="auto"/>
        <w:jc w:val="both"/>
        <w:rPr>
          <w:rFonts w:ascii="Calibri" w:eastAsia="Times New Roman" w:hAnsi="Calibri" w:cs="Calibri"/>
          <w:b/>
          <w:bCs/>
          <w:sz w:val="28"/>
          <w:szCs w:val="28"/>
          <w:lang w:eastAsia="ar-SA"/>
        </w:rPr>
      </w:pPr>
    </w:p>
    <w:p w:rsidR="00703F58" w:rsidRPr="00703F58" w:rsidRDefault="00703F58" w:rsidP="00703F58">
      <w:pPr>
        <w:keepNext/>
        <w:pBdr>
          <w:bottom w:val="single" w:sz="8" w:space="1" w:color="000080"/>
        </w:pBdr>
        <w:tabs>
          <w:tab w:val="left" w:pos="0"/>
        </w:tabs>
        <w:suppressAutoHyphens/>
        <w:spacing w:before="57" w:after="57" w:line="240" w:lineRule="auto"/>
        <w:jc w:val="both"/>
        <w:outlineLvl w:val="1"/>
        <w:rPr>
          <w:rFonts w:ascii="Calibri" w:eastAsia="Times New Roman" w:hAnsi="Calibri" w:cs="Calibri"/>
          <w:lang w:eastAsia="ar-SA"/>
        </w:rPr>
      </w:pPr>
      <w:r w:rsidRPr="00703F58">
        <w:rPr>
          <w:rFonts w:ascii="Calibri" w:eastAsia="Times New Roman" w:hAnsi="Calibri" w:cs="Calibri"/>
          <w:lang w:eastAsia="ar-SA"/>
        </w:rPr>
        <w:t>Συνολικού Ενδεικτικού προϋπολογισμού 21.077,00 € άνευ Φ.Π.Α</w:t>
      </w:r>
    </w:p>
    <w:p w:rsidR="00703F58" w:rsidRPr="00703F58" w:rsidRDefault="00703F58" w:rsidP="00703F58">
      <w:pPr>
        <w:suppressAutoHyphens/>
        <w:spacing w:after="120" w:line="360" w:lineRule="auto"/>
        <w:jc w:val="both"/>
        <w:rPr>
          <w:rFonts w:ascii="Calibri" w:eastAsia="Times New Roman" w:hAnsi="Calibri" w:cs="Calibri"/>
          <w:szCs w:val="24"/>
          <w:lang w:eastAsia="ar-SA"/>
        </w:rPr>
      </w:pPr>
    </w:p>
    <w:p w:rsidR="00703F58" w:rsidRPr="00703F58" w:rsidRDefault="00703F58" w:rsidP="00703F58">
      <w:pPr>
        <w:suppressAutoHyphens/>
        <w:spacing w:after="120" w:line="360" w:lineRule="auto"/>
        <w:jc w:val="both"/>
        <w:rPr>
          <w:rFonts w:ascii="Calibri" w:eastAsia="Times New Roman" w:hAnsi="Calibri" w:cs="Calibri"/>
          <w:szCs w:val="24"/>
          <w:lang w:eastAsia="ar-SA"/>
        </w:rPr>
      </w:pPr>
    </w:p>
    <w:p w:rsidR="00703F58" w:rsidRPr="00703F58" w:rsidRDefault="00703F58" w:rsidP="00703F58">
      <w:pPr>
        <w:suppressAutoHyphens/>
        <w:spacing w:after="120" w:line="360" w:lineRule="auto"/>
        <w:jc w:val="both"/>
        <w:rPr>
          <w:rFonts w:ascii="Calibri" w:eastAsia="Times New Roman" w:hAnsi="Calibri" w:cs="Calibri"/>
          <w:szCs w:val="24"/>
          <w:lang w:eastAsia="ar-SA"/>
        </w:rPr>
      </w:pPr>
      <w:r w:rsidRPr="00703F58">
        <w:rPr>
          <w:rFonts w:ascii="Calibri" w:eastAsia="Times New Roman" w:hAnsi="Calibri" w:cs="Calibri"/>
          <w:szCs w:val="24"/>
          <w:lang w:eastAsia="ar-SA"/>
        </w:rPr>
        <w:t>Ο/η υπογράφων/</w:t>
      </w:r>
      <w:proofErr w:type="spellStart"/>
      <w:r w:rsidRPr="00703F58">
        <w:rPr>
          <w:rFonts w:ascii="Calibri" w:eastAsia="Times New Roman" w:hAnsi="Calibri" w:cs="Calibri"/>
          <w:szCs w:val="24"/>
          <w:lang w:eastAsia="ar-SA"/>
        </w:rPr>
        <w:t>ουσα…</w:t>
      </w:r>
      <w:proofErr w:type="spellEnd"/>
      <w:r w:rsidRPr="00703F58">
        <w:rPr>
          <w:rFonts w:ascii="Calibri" w:eastAsia="Times New Roman" w:hAnsi="Calibri" w:cs="Calibri"/>
          <w:szCs w:val="24"/>
          <w:lang w:eastAsia="ar-SA"/>
        </w:rPr>
        <w:t xml:space="preserve">…………………………………………………………………………..  με  Α.Φ.Μ. ………………………………… Δ.Ο.Υ.  ………………………………………………………………. αφού έλαβα γνώση των όρων του τεύχους της διακήρυξης του διαγωνισμού και των συνημμένων παραρτημάτων, τα οποία αποτελούν αναπόσπαστο μέρος αυτής, για την  προμήθεια  τροφίμων, τους οποίους αποδέχομαι ανεπιφύλακτα, προσφέρω για την προμήθεια </w:t>
      </w:r>
      <w:r w:rsidRPr="00703F58">
        <w:rPr>
          <w:rFonts w:ascii="Calibri" w:eastAsia="Times New Roman" w:hAnsi="Calibri" w:cs="Calibri"/>
          <w:b/>
          <w:szCs w:val="24"/>
          <w:lang w:eastAsia="ar-SA"/>
        </w:rPr>
        <w:t xml:space="preserve">Είδη </w:t>
      </w:r>
      <w:r w:rsidRPr="00703F58">
        <w:rPr>
          <w:rFonts w:ascii="Calibri" w:eastAsia="Times New Roman" w:hAnsi="Calibri" w:cs="Calibri"/>
          <w:b/>
          <w:bCs/>
          <w:szCs w:val="24"/>
          <w:lang w:eastAsia="ar-SA"/>
        </w:rPr>
        <w:t>Κρεοπωλείου</w:t>
      </w:r>
      <w:r w:rsidRPr="00703F58">
        <w:rPr>
          <w:rFonts w:ascii="Calibri" w:eastAsia="Times New Roman" w:hAnsi="Calibri" w:cs="Calibri"/>
          <w:szCs w:val="24"/>
          <w:lang w:eastAsia="ar-SA"/>
        </w:rPr>
        <w:t xml:space="preserve">,  για 1 έτος   για τις ανάγκες των δομών της Δ/νσης Κοινωνικής Προστασίας και Αλληλεγγύης  Δ. Νάουσας,  το παρακάτω ενιαίο  ποσοστό έκπτωσης για το σύνολο των ειδών, των οποίων η ποιότητα είναι σύμφωνη με τις τεχνικές προδιαγραφές και για τις ποσότητες που αναφέρονται σ’ αυτόν,  </w:t>
      </w:r>
      <w:r w:rsidRPr="00703F58">
        <w:rPr>
          <w:rFonts w:ascii="Calibri" w:eastAsia="Times New Roman" w:hAnsi="Calibri" w:cs="Calibri"/>
          <w:szCs w:val="24"/>
          <w:u w:val="single"/>
          <w:lang w:eastAsia="ar-SA"/>
        </w:rPr>
        <w:t>στη νόμιμα   διαμορφούμενη   κάθε   φορά   μέση   τιμή   λιανικής   πώλησης   του   είδους   την    ημέρα  παράδοσης</w:t>
      </w:r>
      <w:r w:rsidRPr="00703F58">
        <w:rPr>
          <w:rFonts w:ascii="Calibri" w:eastAsia="Times New Roman" w:hAnsi="Calibri" w:cs="Calibri"/>
          <w:szCs w:val="24"/>
          <w:lang w:eastAsia="ar-SA"/>
        </w:rPr>
        <w:t>,  όπως   αυτή   προκύπτει   από   το   εκάστοτε   εκδιδόμενο   δελτίο   πιστοποίησης   τιμών   της  υπηρεσίας  εμπορίου της Γεν. Δ/νσης Ανάπτυξης της Π.Ε. Ημαθίας επί τοις % …………………………………………………………………………………………………………………(ολογράφως)………………..(αριθμητικά).</w:t>
      </w: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Ο/Η ΠΡΟΣΦΕΡΩΝ/ΟΥΣΑ</w:t>
      </w: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w:t>
      </w:r>
    </w:p>
    <w:p w:rsidR="00703F58" w:rsidRPr="00703F58" w:rsidRDefault="00703F58" w:rsidP="00703F58">
      <w:pPr>
        <w:suppressAutoHyphens/>
        <w:spacing w:after="120" w:line="240" w:lineRule="auto"/>
        <w:jc w:val="both"/>
        <w:rPr>
          <w:rFonts w:ascii="Calibri" w:eastAsia="Times New Roman" w:hAnsi="Calibri" w:cs="Calibri"/>
          <w:b/>
          <w:bCs/>
          <w:sz w:val="28"/>
          <w:szCs w:val="28"/>
          <w:lang w:eastAsia="ar-SA"/>
        </w:rPr>
      </w:pPr>
    </w:p>
    <w:p w:rsidR="00703F58" w:rsidRPr="00703F58" w:rsidRDefault="00703F58" w:rsidP="00703F58">
      <w:pPr>
        <w:shd w:val="clear" w:color="auto" w:fill="FFFFFF"/>
        <w:suppressAutoHyphens/>
        <w:spacing w:after="120" w:line="398" w:lineRule="exact"/>
        <w:jc w:val="both"/>
        <w:rPr>
          <w:rFonts w:ascii="Calibri" w:eastAsia="Times New Roman" w:hAnsi="Calibri" w:cs="Calibri"/>
          <w:b/>
          <w:lang w:eastAsia="ar-SA"/>
        </w:rPr>
      </w:pP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r w:rsidRPr="00703F58">
        <w:rPr>
          <w:rFonts w:ascii="Calibri" w:eastAsia="Times New Roman" w:hAnsi="Calibri" w:cs="Calibri"/>
          <w:color w:val="C45911"/>
          <w:sz w:val="24"/>
          <w:szCs w:val="24"/>
          <w:lang w:eastAsia="ar-SA"/>
        </w:rPr>
        <w:t>(</w:t>
      </w:r>
      <w:proofErr w:type="spellStart"/>
      <w:r w:rsidRPr="00703F58">
        <w:rPr>
          <w:rFonts w:ascii="Calibri" w:eastAsia="Times New Roman" w:hAnsi="Calibri" w:cs="Calibri"/>
          <w:color w:val="C45911"/>
          <w:sz w:val="24"/>
          <w:szCs w:val="24"/>
          <w:lang w:eastAsia="ar-SA"/>
        </w:rPr>
        <w:t>ημ</w:t>
      </w:r>
      <w:proofErr w:type="spellEnd"/>
      <w:r w:rsidRPr="00703F58">
        <w:rPr>
          <w:rFonts w:ascii="Calibri" w:eastAsia="Times New Roman" w:hAnsi="Calibri" w:cs="Calibri"/>
          <w:color w:val="C45911"/>
          <w:sz w:val="24"/>
          <w:szCs w:val="24"/>
          <w:lang w:eastAsia="ar-SA"/>
        </w:rPr>
        <w:t>/</w:t>
      </w:r>
      <w:proofErr w:type="spellStart"/>
      <w:r w:rsidRPr="00703F58">
        <w:rPr>
          <w:rFonts w:ascii="Calibri" w:eastAsia="Times New Roman" w:hAnsi="Calibri" w:cs="Calibri"/>
          <w:color w:val="C45911"/>
          <w:sz w:val="24"/>
          <w:szCs w:val="24"/>
          <w:lang w:eastAsia="ar-SA"/>
        </w:rPr>
        <w:t>νία</w:t>
      </w:r>
      <w:proofErr w:type="spellEnd"/>
      <w:r w:rsidRPr="00703F58">
        <w:rPr>
          <w:rFonts w:ascii="Calibri" w:eastAsia="Times New Roman" w:hAnsi="Calibri" w:cs="Calibri"/>
          <w:color w:val="C45911"/>
          <w:sz w:val="24"/>
          <w:szCs w:val="24"/>
          <w:lang w:eastAsia="ar-SA"/>
        </w:rPr>
        <w:t xml:space="preserve"> – σφραγίδα-υπογραφή)</w:t>
      </w:r>
    </w:p>
    <w:p w:rsidR="00703F58" w:rsidRPr="00703F58" w:rsidRDefault="00703F58" w:rsidP="00703F58">
      <w:pPr>
        <w:shd w:val="clear" w:color="auto" w:fill="FFFFFF"/>
        <w:suppressAutoHyphens/>
        <w:spacing w:after="120" w:line="398" w:lineRule="exact"/>
        <w:jc w:val="both"/>
        <w:rPr>
          <w:rFonts w:ascii="Calibri" w:eastAsia="Times New Roman" w:hAnsi="Calibri" w:cs="Calibri"/>
          <w:b/>
          <w:lang w:eastAsia="ar-SA"/>
        </w:rPr>
      </w:pPr>
    </w:p>
    <w:p w:rsidR="00703F58" w:rsidRDefault="00703F58" w:rsidP="00703F58">
      <w:pPr>
        <w:shd w:val="clear" w:color="auto" w:fill="FFFFFF"/>
        <w:suppressAutoHyphens/>
        <w:spacing w:after="120" w:line="398" w:lineRule="exact"/>
        <w:jc w:val="both"/>
        <w:rPr>
          <w:rFonts w:ascii="Calibri" w:eastAsia="Times New Roman" w:hAnsi="Calibri" w:cs="Calibri"/>
          <w:b/>
          <w:lang w:eastAsia="ar-SA"/>
        </w:rPr>
      </w:pPr>
    </w:p>
    <w:p w:rsidR="00226A46" w:rsidRPr="00703F58" w:rsidRDefault="00226A46" w:rsidP="00703F58">
      <w:pPr>
        <w:shd w:val="clear" w:color="auto" w:fill="FFFFFF"/>
        <w:suppressAutoHyphens/>
        <w:spacing w:after="120" w:line="398" w:lineRule="exact"/>
        <w:jc w:val="both"/>
        <w:rPr>
          <w:rFonts w:ascii="Calibri" w:eastAsia="Times New Roman" w:hAnsi="Calibri" w:cs="Calibri"/>
          <w:b/>
          <w:lang w:eastAsia="ar-SA"/>
        </w:rPr>
      </w:pPr>
    </w:p>
    <w:p w:rsidR="00703F58" w:rsidRPr="00703F58" w:rsidRDefault="00703F58" w:rsidP="00703F58">
      <w:pPr>
        <w:shd w:val="clear" w:color="auto" w:fill="E2EFD9"/>
        <w:suppressAutoHyphens/>
        <w:spacing w:after="120" w:line="398" w:lineRule="exact"/>
        <w:jc w:val="both"/>
        <w:rPr>
          <w:rFonts w:ascii="Calibri" w:eastAsia="Times New Roman" w:hAnsi="Calibri" w:cs="Calibri"/>
          <w:b/>
          <w:sz w:val="28"/>
          <w:szCs w:val="28"/>
          <w:lang w:eastAsia="ar-SA"/>
        </w:rPr>
      </w:pPr>
      <w:r w:rsidRPr="00703F58">
        <w:rPr>
          <w:rFonts w:ascii="Calibri" w:eastAsia="Times New Roman" w:hAnsi="Calibri" w:cs="Calibri"/>
          <w:b/>
          <w:sz w:val="28"/>
          <w:szCs w:val="28"/>
          <w:lang w:eastAsia="ar-SA"/>
        </w:rPr>
        <w:t>ΕΝΤΥΠΟ ΠΡΟΣΦΟΡΑΣ ΓΙΑ ΠΡΟΜΗΘΕΙΑ ΕΙΔΩΝ</w:t>
      </w:r>
      <w:r w:rsidRPr="00703F58">
        <w:rPr>
          <w:rFonts w:ascii="Calibri" w:eastAsia="Times New Roman" w:hAnsi="Calibri" w:cs="Calibri"/>
          <w:b/>
          <w:bCs/>
          <w:sz w:val="28"/>
          <w:szCs w:val="28"/>
          <w:lang w:eastAsia="ar-SA"/>
        </w:rPr>
        <w:t xml:space="preserve"> ΙΧΘΥΟΠΩΛΕΙΟΥ</w:t>
      </w:r>
    </w:p>
    <w:p w:rsidR="00703F58" w:rsidRPr="00703F58" w:rsidRDefault="00703F58" w:rsidP="00703F58">
      <w:pPr>
        <w:shd w:val="clear" w:color="auto" w:fill="E2EFD9"/>
        <w:suppressAutoHyphens/>
        <w:spacing w:after="120" w:line="398" w:lineRule="exact"/>
        <w:jc w:val="both"/>
        <w:rPr>
          <w:rFonts w:ascii="Calibri" w:eastAsia="Times New Roman" w:hAnsi="Calibri" w:cs="Calibri"/>
          <w:b/>
          <w:sz w:val="28"/>
          <w:szCs w:val="28"/>
          <w:lang w:eastAsia="ar-SA"/>
        </w:rPr>
      </w:pPr>
    </w:p>
    <w:p w:rsidR="00703F58" w:rsidRPr="00703F58" w:rsidRDefault="00703F58" w:rsidP="00703F58">
      <w:pPr>
        <w:shd w:val="clear" w:color="auto" w:fill="E2EFD9"/>
        <w:suppressAutoHyphens/>
        <w:spacing w:after="120" w:line="398" w:lineRule="exact"/>
        <w:jc w:val="both"/>
        <w:rPr>
          <w:rFonts w:ascii="Calibri" w:eastAsia="Times New Roman" w:hAnsi="Calibri" w:cs="Calibri"/>
          <w:b/>
          <w:bCs/>
          <w:sz w:val="28"/>
          <w:szCs w:val="28"/>
          <w:lang w:eastAsia="ar-SA"/>
        </w:rPr>
      </w:pPr>
      <w:r w:rsidRPr="00703F58">
        <w:rPr>
          <w:rFonts w:ascii="Calibri" w:eastAsia="Times New Roman" w:hAnsi="Calibri" w:cs="Calibri"/>
          <w:b/>
          <w:bCs/>
          <w:sz w:val="28"/>
          <w:szCs w:val="28"/>
          <w:lang w:eastAsia="ar-SA"/>
        </w:rPr>
        <w:t>ΤΜΗΜΑ 4 :Είδη Ιχθυοπωλείου    (</w:t>
      </w:r>
      <w:r w:rsidRPr="00703F58">
        <w:rPr>
          <w:rFonts w:ascii="Calibri" w:eastAsia="Times New Roman" w:hAnsi="Calibri" w:cs="Calibri"/>
          <w:b/>
          <w:bCs/>
          <w:sz w:val="28"/>
          <w:szCs w:val="28"/>
          <w:lang w:val="en-US" w:eastAsia="ar-SA"/>
        </w:rPr>
        <w:t>CPV</w:t>
      </w:r>
      <w:r w:rsidRPr="00703F58">
        <w:rPr>
          <w:rFonts w:ascii="Calibri" w:eastAsia="Times New Roman" w:hAnsi="Calibri" w:cs="Calibri"/>
          <w:b/>
          <w:bCs/>
          <w:sz w:val="28"/>
          <w:szCs w:val="28"/>
          <w:lang w:eastAsia="ar-SA"/>
        </w:rPr>
        <w:t>: 15211000-0)</w:t>
      </w:r>
    </w:p>
    <w:p w:rsidR="00703F58" w:rsidRPr="00703F58" w:rsidRDefault="00703F58" w:rsidP="00703F58">
      <w:pPr>
        <w:shd w:val="clear" w:color="auto" w:fill="FFFFFF"/>
        <w:suppressAutoHyphens/>
        <w:spacing w:after="120" w:line="398" w:lineRule="exact"/>
        <w:jc w:val="both"/>
        <w:rPr>
          <w:rFonts w:ascii="Calibri" w:eastAsia="Times New Roman" w:hAnsi="Calibri" w:cs="Calibri"/>
          <w:b/>
          <w:bCs/>
          <w:sz w:val="28"/>
          <w:szCs w:val="28"/>
          <w:lang w:eastAsia="ar-SA"/>
        </w:rPr>
      </w:pPr>
    </w:p>
    <w:p w:rsidR="00703F58" w:rsidRPr="00703F58" w:rsidRDefault="00703F58" w:rsidP="00703F58">
      <w:pPr>
        <w:keepNext/>
        <w:pBdr>
          <w:bottom w:val="single" w:sz="8" w:space="1" w:color="000080"/>
        </w:pBdr>
        <w:tabs>
          <w:tab w:val="left" w:pos="0"/>
        </w:tabs>
        <w:suppressAutoHyphens/>
        <w:spacing w:before="57" w:after="57" w:line="240" w:lineRule="auto"/>
        <w:jc w:val="both"/>
        <w:outlineLvl w:val="1"/>
        <w:rPr>
          <w:rFonts w:ascii="Calibri" w:eastAsia="Times New Roman" w:hAnsi="Calibri" w:cs="Calibri"/>
          <w:lang w:eastAsia="ar-SA"/>
        </w:rPr>
      </w:pPr>
      <w:r w:rsidRPr="00703F58">
        <w:rPr>
          <w:rFonts w:ascii="Calibri" w:eastAsia="Times New Roman" w:hAnsi="Calibri" w:cs="Calibri"/>
          <w:lang w:eastAsia="ar-SA"/>
        </w:rPr>
        <w:t>Συνολικού Ενδεικτικού προϋπολογισμού 13.950,00 € άνευ Φ.Π.Α</w:t>
      </w: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360" w:lineRule="auto"/>
        <w:jc w:val="both"/>
        <w:rPr>
          <w:rFonts w:ascii="Calibri" w:eastAsia="Times New Roman" w:hAnsi="Calibri" w:cs="Calibri"/>
          <w:szCs w:val="24"/>
          <w:lang w:eastAsia="ar-SA"/>
        </w:rPr>
      </w:pPr>
    </w:p>
    <w:p w:rsidR="00703F58" w:rsidRPr="00703F58" w:rsidRDefault="00703F58" w:rsidP="00703F58">
      <w:pPr>
        <w:suppressAutoHyphens/>
        <w:spacing w:after="120" w:line="360" w:lineRule="auto"/>
        <w:jc w:val="both"/>
        <w:rPr>
          <w:rFonts w:ascii="Calibri" w:eastAsia="Times New Roman" w:hAnsi="Calibri" w:cs="Calibri"/>
          <w:szCs w:val="24"/>
          <w:lang w:eastAsia="ar-SA"/>
        </w:rPr>
      </w:pPr>
      <w:r w:rsidRPr="00703F58">
        <w:rPr>
          <w:rFonts w:ascii="Calibri" w:eastAsia="Times New Roman" w:hAnsi="Calibri" w:cs="Calibri"/>
          <w:szCs w:val="24"/>
          <w:lang w:eastAsia="ar-SA"/>
        </w:rPr>
        <w:t>Ο/η υπογράφων/</w:t>
      </w:r>
      <w:proofErr w:type="spellStart"/>
      <w:r w:rsidRPr="00703F58">
        <w:rPr>
          <w:rFonts w:ascii="Calibri" w:eastAsia="Times New Roman" w:hAnsi="Calibri" w:cs="Calibri"/>
          <w:szCs w:val="24"/>
          <w:lang w:eastAsia="ar-SA"/>
        </w:rPr>
        <w:t>ουσα…</w:t>
      </w:r>
      <w:proofErr w:type="spellEnd"/>
      <w:r w:rsidRPr="00703F58">
        <w:rPr>
          <w:rFonts w:ascii="Calibri" w:eastAsia="Times New Roman" w:hAnsi="Calibri" w:cs="Calibri"/>
          <w:szCs w:val="24"/>
          <w:lang w:eastAsia="ar-SA"/>
        </w:rPr>
        <w:t xml:space="preserve">…………………………………………………………………………..  με  Α.Φ.Μ. ………………………………… Δ.Ο.Υ.  ………………………………………………………………. αφού έλαβα γνώση των όρων του τεύχους της διακήρυξης του διαγωνισμού και των συνημμένων παραρτημάτων, τα οποία αποτελούν αναπόσπαστο μέρος αυτής, για την  προμήθεια  τροφίμων, τους οποίους αποδέχομαι ανεπιφύλακτα, προσφέρω για την προμήθεια </w:t>
      </w:r>
      <w:r w:rsidRPr="00703F58">
        <w:rPr>
          <w:rFonts w:ascii="Calibri" w:eastAsia="Times New Roman" w:hAnsi="Calibri" w:cs="Calibri"/>
          <w:b/>
          <w:szCs w:val="24"/>
          <w:lang w:eastAsia="ar-SA"/>
        </w:rPr>
        <w:t xml:space="preserve">Είδη </w:t>
      </w:r>
      <w:r w:rsidRPr="00703F58">
        <w:rPr>
          <w:rFonts w:ascii="Calibri" w:eastAsia="Times New Roman" w:hAnsi="Calibri" w:cs="Calibri"/>
          <w:b/>
          <w:bCs/>
          <w:szCs w:val="24"/>
          <w:lang w:eastAsia="ar-SA"/>
        </w:rPr>
        <w:t>Ιχθυοπωλείου</w:t>
      </w:r>
      <w:r w:rsidRPr="00703F58">
        <w:rPr>
          <w:rFonts w:ascii="Calibri" w:eastAsia="Times New Roman" w:hAnsi="Calibri" w:cs="Calibri"/>
          <w:szCs w:val="24"/>
          <w:lang w:eastAsia="ar-SA"/>
        </w:rPr>
        <w:t xml:space="preserve">,  για 1 έτος   για τις ανάγκες των δομών της Δ/νσης Κοινωνικής Προστασίας και Αλληλεγγύης  Δ. Νάουσας,  το παρακάτω ενιαίο  ποσοστό έκπτωσης για το σύνολο των ειδών, των οποίων η ποιότητα είναι σύμφωνη με τις τεχνικές προδιαγραφές και για τις ποσότητες που αναφέρονται σ’ αυτόν,  </w:t>
      </w:r>
      <w:r w:rsidRPr="00703F58">
        <w:rPr>
          <w:rFonts w:ascii="Calibri" w:eastAsia="Times New Roman" w:hAnsi="Calibri" w:cs="Calibri"/>
          <w:szCs w:val="24"/>
          <w:u w:val="single"/>
          <w:lang w:eastAsia="ar-SA"/>
        </w:rPr>
        <w:t>στη νόμιμα   διαμορφούμενη   κάθε   φορά   μέση   τιμή   λιανικής   πώλησης   του   είδους   την    ημέρα  παράδοσης</w:t>
      </w:r>
      <w:r w:rsidRPr="00703F58">
        <w:rPr>
          <w:rFonts w:ascii="Calibri" w:eastAsia="Times New Roman" w:hAnsi="Calibri" w:cs="Calibri"/>
          <w:szCs w:val="24"/>
          <w:lang w:eastAsia="ar-SA"/>
        </w:rPr>
        <w:t>,  όπως   αυτή   προκύπτει   από   το   εκάστοτε   εκδιδόμενο   δελτίο   πιστοποίησης   τιμών   της  υπηρεσίας  εμπορίου της Γεν. Δ/νσης Ανάπτυξης της Π.Ε. Ημαθίας επί τοις % …………………………………………………………………………………………………………………(ολογράφως)………………..(αριθμητικά).</w:t>
      </w: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Ο/Η ΠΡΟΣΦΕΡΩΝ/ΟΥΣΑ</w:t>
      </w: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w:t>
      </w: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703F58" w:rsidRPr="00703F58" w:rsidRDefault="00226A46"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r w:rsidRPr="00703F58">
        <w:rPr>
          <w:rFonts w:ascii="Calibri" w:eastAsia="Times New Roman" w:hAnsi="Calibri" w:cs="Calibri"/>
          <w:color w:val="C45911"/>
          <w:sz w:val="24"/>
          <w:szCs w:val="24"/>
          <w:lang w:eastAsia="ar-SA"/>
        </w:rPr>
        <w:t xml:space="preserve"> </w:t>
      </w:r>
      <w:r w:rsidR="00703F58" w:rsidRPr="00703F58">
        <w:rPr>
          <w:rFonts w:ascii="Calibri" w:eastAsia="Times New Roman" w:hAnsi="Calibri" w:cs="Calibri"/>
          <w:color w:val="C45911"/>
          <w:sz w:val="24"/>
          <w:szCs w:val="24"/>
          <w:lang w:eastAsia="ar-SA"/>
        </w:rPr>
        <w:t>(</w:t>
      </w:r>
      <w:proofErr w:type="spellStart"/>
      <w:r w:rsidR="00703F58" w:rsidRPr="00703F58">
        <w:rPr>
          <w:rFonts w:ascii="Calibri" w:eastAsia="Times New Roman" w:hAnsi="Calibri" w:cs="Calibri"/>
          <w:color w:val="C45911"/>
          <w:sz w:val="24"/>
          <w:szCs w:val="24"/>
          <w:lang w:eastAsia="ar-SA"/>
        </w:rPr>
        <w:t>ημ</w:t>
      </w:r>
      <w:proofErr w:type="spellEnd"/>
      <w:r w:rsidR="00703F58" w:rsidRPr="00703F58">
        <w:rPr>
          <w:rFonts w:ascii="Calibri" w:eastAsia="Times New Roman" w:hAnsi="Calibri" w:cs="Calibri"/>
          <w:color w:val="C45911"/>
          <w:sz w:val="24"/>
          <w:szCs w:val="24"/>
          <w:lang w:eastAsia="ar-SA"/>
        </w:rPr>
        <w:t>/</w:t>
      </w:r>
      <w:proofErr w:type="spellStart"/>
      <w:r w:rsidR="00703F58" w:rsidRPr="00703F58">
        <w:rPr>
          <w:rFonts w:ascii="Calibri" w:eastAsia="Times New Roman" w:hAnsi="Calibri" w:cs="Calibri"/>
          <w:color w:val="C45911"/>
          <w:sz w:val="24"/>
          <w:szCs w:val="24"/>
          <w:lang w:eastAsia="ar-SA"/>
        </w:rPr>
        <w:t>νία</w:t>
      </w:r>
      <w:proofErr w:type="spellEnd"/>
      <w:r w:rsidR="00703F58" w:rsidRPr="00703F58">
        <w:rPr>
          <w:rFonts w:ascii="Calibri" w:eastAsia="Times New Roman" w:hAnsi="Calibri" w:cs="Calibri"/>
          <w:color w:val="C45911"/>
          <w:sz w:val="24"/>
          <w:szCs w:val="24"/>
          <w:lang w:eastAsia="ar-SA"/>
        </w:rPr>
        <w:t xml:space="preserve"> – σφραγίδα-υπογραφή)</w:t>
      </w: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226A46" w:rsidRPr="00703F58" w:rsidRDefault="00226A46"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p>
    <w:p w:rsidR="00703F58" w:rsidRPr="00703F58" w:rsidRDefault="00703F58" w:rsidP="00703F58">
      <w:pPr>
        <w:shd w:val="clear" w:color="auto" w:fill="E2EFD9"/>
        <w:suppressAutoHyphens/>
        <w:spacing w:after="120" w:line="398" w:lineRule="exact"/>
        <w:jc w:val="both"/>
        <w:rPr>
          <w:rFonts w:ascii="Calibri" w:eastAsia="Times New Roman" w:hAnsi="Calibri" w:cs="Calibri"/>
          <w:b/>
          <w:sz w:val="28"/>
          <w:szCs w:val="28"/>
          <w:lang w:eastAsia="ar-SA"/>
        </w:rPr>
      </w:pPr>
      <w:r w:rsidRPr="00703F58">
        <w:rPr>
          <w:rFonts w:ascii="Calibri" w:eastAsia="Times New Roman" w:hAnsi="Calibri" w:cs="Calibri"/>
          <w:b/>
          <w:sz w:val="28"/>
          <w:szCs w:val="28"/>
          <w:lang w:eastAsia="ar-SA"/>
        </w:rPr>
        <w:t>ΕΝΤΥΠΟ ΠΡΟΣΦΟΡΑΣ ΓΙΑ ΠΡΟΜΗΘΕΙΑ ΕΛΑΙΟΛΑΔΟΥ</w:t>
      </w:r>
    </w:p>
    <w:p w:rsidR="00703F58" w:rsidRPr="00703F58" w:rsidRDefault="00703F58" w:rsidP="00703F58">
      <w:pPr>
        <w:shd w:val="clear" w:color="auto" w:fill="E2EFD9"/>
        <w:suppressAutoHyphens/>
        <w:spacing w:after="120" w:line="398" w:lineRule="exact"/>
        <w:jc w:val="both"/>
        <w:rPr>
          <w:rFonts w:ascii="Calibri" w:eastAsia="Times New Roman" w:hAnsi="Calibri" w:cs="Calibri"/>
          <w:color w:val="C45911"/>
          <w:sz w:val="24"/>
          <w:szCs w:val="24"/>
          <w:lang w:eastAsia="ar-SA"/>
        </w:rPr>
      </w:pPr>
    </w:p>
    <w:p w:rsidR="00703F58" w:rsidRPr="00703F58" w:rsidRDefault="00703F58" w:rsidP="00703F58">
      <w:pPr>
        <w:shd w:val="clear" w:color="auto" w:fill="E2EFD9"/>
        <w:suppressAutoHyphens/>
        <w:spacing w:after="120" w:line="240" w:lineRule="auto"/>
        <w:jc w:val="both"/>
        <w:rPr>
          <w:rFonts w:ascii="Calibri" w:eastAsia="Times New Roman" w:hAnsi="Calibri" w:cs="Calibri"/>
          <w:b/>
          <w:sz w:val="28"/>
          <w:szCs w:val="28"/>
          <w:lang w:eastAsia="ar-SA"/>
        </w:rPr>
      </w:pPr>
      <w:r w:rsidRPr="00703F58">
        <w:rPr>
          <w:rFonts w:ascii="Calibri" w:eastAsia="Times New Roman" w:hAnsi="Calibri" w:cs="Calibri"/>
          <w:b/>
          <w:sz w:val="28"/>
          <w:szCs w:val="28"/>
          <w:lang w:eastAsia="ar-SA"/>
        </w:rPr>
        <w:t>ΤΜΗΜΑ  5: ΕΛΑΙΟΛΑΔΟ      (</w:t>
      </w:r>
      <w:r w:rsidRPr="00703F58">
        <w:rPr>
          <w:rFonts w:ascii="Calibri" w:eastAsia="Times New Roman" w:hAnsi="Calibri" w:cs="Calibri"/>
          <w:b/>
          <w:sz w:val="28"/>
          <w:szCs w:val="28"/>
          <w:lang w:val="en-GB" w:eastAsia="ar-SA"/>
        </w:rPr>
        <w:t>CPV</w:t>
      </w:r>
      <w:r w:rsidRPr="00703F58">
        <w:rPr>
          <w:rFonts w:ascii="Calibri" w:eastAsia="Times New Roman" w:hAnsi="Calibri" w:cs="Calibri"/>
          <w:b/>
          <w:sz w:val="28"/>
          <w:szCs w:val="28"/>
          <w:lang w:eastAsia="ar-SA"/>
        </w:rPr>
        <w:t>: 15411110-6)</w:t>
      </w:r>
    </w:p>
    <w:p w:rsidR="00703F58" w:rsidRPr="00703F58" w:rsidRDefault="00703F58" w:rsidP="00703F58">
      <w:pPr>
        <w:suppressAutoHyphens/>
        <w:spacing w:after="120" w:line="240" w:lineRule="auto"/>
        <w:jc w:val="both"/>
        <w:rPr>
          <w:rFonts w:ascii="Calibri" w:eastAsia="Times New Roman" w:hAnsi="Calibri" w:cs="Calibri"/>
          <w:b/>
          <w:sz w:val="28"/>
          <w:szCs w:val="28"/>
          <w:lang w:eastAsia="ar-SA"/>
        </w:rPr>
      </w:pPr>
    </w:p>
    <w:p w:rsidR="00703F58" w:rsidRPr="00703F58" w:rsidRDefault="00703F58" w:rsidP="00703F58">
      <w:pPr>
        <w:suppressAutoHyphens/>
        <w:spacing w:after="120" w:line="240" w:lineRule="auto"/>
        <w:jc w:val="both"/>
        <w:rPr>
          <w:rFonts w:ascii="Calibri" w:eastAsia="Times New Roman" w:hAnsi="Calibri" w:cs="Calibri"/>
          <w:b/>
          <w:lang w:eastAsia="ar-SA"/>
        </w:rPr>
      </w:pPr>
    </w:p>
    <w:p w:rsidR="00703F58" w:rsidRPr="00703F58" w:rsidRDefault="00703F58" w:rsidP="00703F58">
      <w:pPr>
        <w:suppressAutoHyphens/>
        <w:spacing w:after="120" w:line="240" w:lineRule="auto"/>
        <w:jc w:val="center"/>
        <w:rPr>
          <w:rFonts w:ascii="Calibri" w:eastAsia="Times New Roman" w:hAnsi="Calibri" w:cs="Calibri"/>
          <w:lang w:eastAsia="ar-SA"/>
        </w:rPr>
      </w:pPr>
    </w:p>
    <w:p w:rsidR="00703F58" w:rsidRPr="00703F58" w:rsidRDefault="00703F58" w:rsidP="00703F58">
      <w:pPr>
        <w:keepNext/>
        <w:pBdr>
          <w:bottom w:val="single" w:sz="8" w:space="1" w:color="000080"/>
        </w:pBdr>
        <w:tabs>
          <w:tab w:val="left" w:pos="0"/>
        </w:tabs>
        <w:suppressAutoHyphens/>
        <w:spacing w:before="57" w:after="57" w:line="240" w:lineRule="auto"/>
        <w:jc w:val="both"/>
        <w:outlineLvl w:val="1"/>
        <w:rPr>
          <w:rFonts w:ascii="Calibri" w:eastAsia="Times New Roman" w:hAnsi="Calibri" w:cs="Calibri"/>
          <w:lang w:eastAsia="ar-SA"/>
        </w:rPr>
      </w:pPr>
      <w:r w:rsidRPr="00703F58">
        <w:rPr>
          <w:rFonts w:ascii="Calibri" w:eastAsia="Times New Roman" w:hAnsi="Calibri" w:cs="Calibri"/>
          <w:lang w:eastAsia="ar-SA"/>
        </w:rPr>
        <w:t>Συνολικού Ενδεικτικού προϋπολογισμού 8.550,00 € άνευ Φ.Π.Α</w:t>
      </w:r>
    </w:p>
    <w:p w:rsidR="00703F58" w:rsidRPr="00703F58" w:rsidRDefault="00703F58" w:rsidP="00703F58">
      <w:pPr>
        <w:suppressAutoHyphens/>
        <w:spacing w:after="120" w:line="240" w:lineRule="auto"/>
        <w:jc w:val="both"/>
        <w:rPr>
          <w:rFonts w:ascii="Calibri" w:eastAsia="Times New Roman" w:hAnsi="Calibri" w:cs="Calibri"/>
          <w:szCs w:val="24"/>
          <w:lang w:eastAsia="ar-SA"/>
        </w:rPr>
      </w:pPr>
    </w:p>
    <w:p w:rsidR="00703F58" w:rsidRPr="00703F58" w:rsidRDefault="00703F58" w:rsidP="00703F58">
      <w:pPr>
        <w:suppressAutoHyphens/>
        <w:spacing w:after="120" w:line="360" w:lineRule="auto"/>
        <w:jc w:val="both"/>
        <w:rPr>
          <w:rFonts w:ascii="Calibri" w:eastAsia="Times New Roman" w:hAnsi="Calibri" w:cs="Calibri"/>
          <w:szCs w:val="24"/>
          <w:lang w:eastAsia="ar-SA"/>
        </w:rPr>
      </w:pPr>
    </w:p>
    <w:p w:rsidR="00703F58" w:rsidRPr="00703F58" w:rsidRDefault="00703F58" w:rsidP="00703F58">
      <w:pPr>
        <w:suppressAutoHyphens/>
        <w:spacing w:after="120" w:line="360" w:lineRule="auto"/>
        <w:jc w:val="both"/>
        <w:rPr>
          <w:rFonts w:ascii="Calibri" w:eastAsia="Times New Roman" w:hAnsi="Calibri" w:cs="Calibri"/>
          <w:szCs w:val="24"/>
          <w:lang w:eastAsia="ar-SA"/>
        </w:rPr>
      </w:pPr>
      <w:r w:rsidRPr="00703F58">
        <w:rPr>
          <w:rFonts w:ascii="Calibri" w:eastAsia="Times New Roman" w:hAnsi="Calibri" w:cs="Calibri"/>
          <w:szCs w:val="24"/>
          <w:lang w:eastAsia="ar-SA"/>
        </w:rPr>
        <w:t>Ο/η υπογράφων/</w:t>
      </w:r>
      <w:proofErr w:type="spellStart"/>
      <w:r w:rsidRPr="00703F58">
        <w:rPr>
          <w:rFonts w:ascii="Calibri" w:eastAsia="Times New Roman" w:hAnsi="Calibri" w:cs="Calibri"/>
          <w:szCs w:val="24"/>
          <w:lang w:eastAsia="ar-SA"/>
        </w:rPr>
        <w:t>ουσα…</w:t>
      </w:r>
      <w:proofErr w:type="spellEnd"/>
      <w:r w:rsidRPr="00703F58">
        <w:rPr>
          <w:rFonts w:ascii="Calibri" w:eastAsia="Times New Roman" w:hAnsi="Calibri" w:cs="Calibri"/>
          <w:szCs w:val="24"/>
          <w:lang w:eastAsia="ar-SA"/>
        </w:rPr>
        <w:t xml:space="preserve">…………………………………………………………………………..  με  Α.Φ.Μ. ………………………………… Δ.Ο.Υ.  ………………………………………………………………. αφού έλαβα γνώση των όρων του τεύχους της διακήρυξης του διαγωνισμού και των συνημμένων παραρτημάτων, τα οποία αποτελούν αναπόσπαστο μέρος αυτής, για την  προμήθεια  τροφίμων, τους οποίους αποδέχομαι ανεπιφύλακτα, προσφέρω για την προμήθεια </w:t>
      </w:r>
      <w:r w:rsidRPr="00703F58">
        <w:rPr>
          <w:rFonts w:ascii="Calibri" w:eastAsia="Times New Roman" w:hAnsi="Calibri" w:cs="Calibri"/>
          <w:b/>
          <w:szCs w:val="24"/>
          <w:lang w:eastAsia="ar-SA"/>
        </w:rPr>
        <w:t>Ελαιολάδου</w:t>
      </w:r>
      <w:r w:rsidRPr="00703F58">
        <w:rPr>
          <w:rFonts w:ascii="Calibri" w:eastAsia="Times New Roman" w:hAnsi="Calibri" w:cs="Calibri"/>
          <w:szCs w:val="24"/>
          <w:lang w:eastAsia="ar-SA"/>
        </w:rPr>
        <w:t xml:space="preserve">,  για 1 έτος   για τις ανάγκες των δομών της Δ/νσης Κοινωνικής Προστασίας και Αλληλεγγύης  Δ. Νάουσας,  το παρακάτω ενιαίο  ποσοστό έκπτωσης για το σύνολο των ειδών, των οποίων η ποιότητα είναι σύμφωνη με τις τεχνικές προδιαγραφές και για τις ποσότητες που αναφέρονται σ’ αυτόν,  </w:t>
      </w:r>
      <w:r w:rsidRPr="00703F58">
        <w:rPr>
          <w:rFonts w:ascii="Calibri" w:eastAsia="Times New Roman" w:hAnsi="Calibri" w:cs="Calibri"/>
          <w:szCs w:val="24"/>
          <w:u w:val="single"/>
          <w:lang w:eastAsia="ar-SA"/>
        </w:rPr>
        <w:t>στη νόμιμα   διαμορφούμενη   κάθε   φορά   μέση   τιμή   λιανικής   πώλησης   του   είδους   την    ημέρα  παράδοσης</w:t>
      </w:r>
      <w:r w:rsidRPr="00703F58">
        <w:rPr>
          <w:rFonts w:ascii="Calibri" w:eastAsia="Times New Roman" w:hAnsi="Calibri" w:cs="Calibri"/>
          <w:szCs w:val="24"/>
          <w:lang w:eastAsia="ar-SA"/>
        </w:rPr>
        <w:t>,  όπως   αυτή   προκύπτει   από   το   εκάστοτε   εκδιδόμενο   δελτίο   πιστοποίησης   τιμών   της  υπηρεσίας  εμπορίου της Γεν. Δ/νσης Ανάπτυξης της Π.Ε. Ημαθίας επί τοις % …………………………………………………………………………………………………………………(ολογράφως)………………..(αριθμητικά).</w:t>
      </w: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p>
    <w:p w:rsidR="00703F58" w:rsidRPr="00703F58" w:rsidRDefault="00703F58" w:rsidP="00703F58">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Ο/Η ΠΡΟΣΦΕΡΩΝ/ΟΥΣΑ</w:t>
      </w:r>
    </w:p>
    <w:p w:rsidR="00703F58" w:rsidRPr="00226A46" w:rsidRDefault="00703F58" w:rsidP="00226A46">
      <w:pPr>
        <w:suppressAutoHyphens/>
        <w:spacing w:after="120" w:line="240" w:lineRule="auto"/>
        <w:jc w:val="center"/>
        <w:rPr>
          <w:rFonts w:ascii="Calibri" w:eastAsia="Times New Roman" w:hAnsi="Calibri" w:cs="Calibri"/>
          <w:szCs w:val="24"/>
          <w:lang w:eastAsia="ar-SA"/>
        </w:rPr>
      </w:pPr>
      <w:r w:rsidRPr="00703F58">
        <w:rPr>
          <w:rFonts w:ascii="Calibri" w:eastAsia="Times New Roman" w:hAnsi="Calibri" w:cs="Calibri"/>
          <w:szCs w:val="24"/>
          <w:lang w:eastAsia="ar-SA"/>
        </w:rPr>
        <w:t>…………………………………………</w:t>
      </w:r>
    </w:p>
    <w:p w:rsidR="00703F58" w:rsidRPr="00703F58" w:rsidRDefault="00703F58" w:rsidP="00703F58">
      <w:pPr>
        <w:shd w:val="clear" w:color="auto" w:fill="FFFFFF"/>
        <w:suppressAutoHyphens/>
        <w:spacing w:after="120" w:line="398" w:lineRule="exact"/>
        <w:jc w:val="both"/>
        <w:rPr>
          <w:rFonts w:ascii="Calibri" w:eastAsia="Times New Roman" w:hAnsi="Calibri" w:cs="Calibri"/>
          <w:b/>
          <w:lang w:eastAsia="ar-SA"/>
        </w:rPr>
      </w:pPr>
    </w:p>
    <w:p w:rsidR="00703F58" w:rsidRPr="00703F58" w:rsidRDefault="00703F58" w:rsidP="00703F58">
      <w:pPr>
        <w:shd w:val="clear" w:color="auto" w:fill="FFFFFF"/>
        <w:suppressAutoHyphens/>
        <w:spacing w:after="120" w:line="398" w:lineRule="exact"/>
        <w:jc w:val="center"/>
        <w:rPr>
          <w:rFonts w:ascii="Calibri" w:eastAsia="Times New Roman" w:hAnsi="Calibri" w:cs="Calibri"/>
          <w:color w:val="C45911"/>
          <w:sz w:val="24"/>
          <w:szCs w:val="24"/>
          <w:lang w:eastAsia="ar-SA"/>
        </w:rPr>
      </w:pPr>
      <w:r w:rsidRPr="00703F58">
        <w:rPr>
          <w:rFonts w:ascii="Calibri" w:eastAsia="Times New Roman" w:hAnsi="Calibri" w:cs="Calibri"/>
          <w:color w:val="C45911"/>
          <w:sz w:val="24"/>
          <w:szCs w:val="24"/>
          <w:lang w:eastAsia="ar-SA"/>
        </w:rPr>
        <w:t>(</w:t>
      </w:r>
      <w:proofErr w:type="spellStart"/>
      <w:r w:rsidRPr="00703F58">
        <w:rPr>
          <w:rFonts w:ascii="Calibri" w:eastAsia="Times New Roman" w:hAnsi="Calibri" w:cs="Calibri"/>
          <w:color w:val="C45911"/>
          <w:sz w:val="24"/>
          <w:szCs w:val="24"/>
          <w:lang w:eastAsia="ar-SA"/>
        </w:rPr>
        <w:t>ημ</w:t>
      </w:r>
      <w:proofErr w:type="spellEnd"/>
      <w:r w:rsidRPr="00703F58">
        <w:rPr>
          <w:rFonts w:ascii="Calibri" w:eastAsia="Times New Roman" w:hAnsi="Calibri" w:cs="Calibri"/>
          <w:color w:val="C45911"/>
          <w:sz w:val="24"/>
          <w:szCs w:val="24"/>
          <w:lang w:eastAsia="ar-SA"/>
        </w:rPr>
        <w:t>/</w:t>
      </w:r>
      <w:proofErr w:type="spellStart"/>
      <w:r w:rsidRPr="00703F58">
        <w:rPr>
          <w:rFonts w:ascii="Calibri" w:eastAsia="Times New Roman" w:hAnsi="Calibri" w:cs="Calibri"/>
          <w:color w:val="C45911"/>
          <w:sz w:val="24"/>
          <w:szCs w:val="24"/>
          <w:lang w:eastAsia="ar-SA"/>
        </w:rPr>
        <w:t>νία</w:t>
      </w:r>
      <w:proofErr w:type="spellEnd"/>
      <w:r w:rsidRPr="00703F58">
        <w:rPr>
          <w:rFonts w:ascii="Calibri" w:eastAsia="Times New Roman" w:hAnsi="Calibri" w:cs="Calibri"/>
          <w:color w:val="C45911"/>
          <w:sz w:val="24"/>
          <w:szCs w:val="24"/>
          <w:lang w:eastAsia="ar-SA"/>
        </w:rPr>
        <w:t xml:space="preserve"> – σφραγίδα-υπογραφή)</w:t>
      </w:r>
    </w:p>
    <w:sectPr w:rsidR="00703F58" w:rsidRPr="00703F58" w:rsidSect="00703F58">
      <w:pgSz w:w="11906" w:h="16838"/>
      <w:pgMar w:top="1440"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5">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6">
    <w:nsid w:val="01C467B8"/>
    <w:multiLevelType w:val="hybridMultilevel"/>
    <w:tmpl w:val="965E360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02425983"/>
    <w:multiLevelType w:val="hybridMultilevel"/>
    <w:tmpl w:val="36A4A53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03806961"/>
    <w:multiLevelType w:val="hybridMultilevel"/>
    <w:tmpl w:val="E43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1410AD"/>
    <w:multiLevelType w:val="hybridMultilevel"/>
    <w:tmpl w:val="C0786A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7B72711"/>
    <w:multiLevelType w:val="hybridMultilevel"/>
    <w:tmpl w:val="DD7A1F7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086A7ADD"/>
    <w:multiLevelType w:val="hybridMultilevel"/>
    <w:tmpl w:val="A784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E11CB9"/>
    <w:multiLevelType w:val="hybridMultilevel"/>
    <w:tmpl w:val="590486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C457614"/>
    <w:multiLevelType w:val="hybridMultilevel"/>
    <w:tmpl w:val="7DE2C09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0E02244A"/>
    <w:multiLevelType w:val="hybridMultilevel"/>
    <w:tmpl w:val="E63E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557699"/>
    <w:multiLevelType w:val="hybridMultilevel"/>
    <w:tmpl w:val="2B46A0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36968E4"/>
    <w:multiLevelType w:val="hybridMultilevel"/>
    <w:tmpl w:val="EECA7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5645288"/>
    <w:multiLevelType w:val="hybridMultilevel"/>
    <w:tmpl w:val="D2A47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086F54"/>
    <w:multiLevelType w:val="hybridMultilevel"/>
    <w:tmpl w:val="B91CFA00"/>
    <w:lvl w:ilvl="0" w:tplc="04080001">
      <w:start w:val="1"/>
      <w:numFmt w:val="bullet"/>
      <w:lvlText w:val=""/>
      <w:lvlJc w:val="left"/>
      <w:pPr>
        <w:tabs>
          <w:tab w:val="num" w:pos="360"/>
        </w:tabs>
        <w:ind w:left="360" w:hanging="360"/>
      </w:pPr>
      <w:rPr>
        <w:rFonts w:ascii="Symbol" w:hAnsi="Symbol" w:hint="default"/>
      </w:rPr>
    </w:lvl>
    <w:lvl w:ilvl="1" w:tplc="0408000F">
      <w:start w:val="1"/>
      <w:numFmt w:val="decimal"/>
      <w:lvlText w:val="%2."/>
      <w:lvlJc w:val="left"/>
      <w:pPr>
        <w:tabs>
          <w:tab w:val="num" w:pos="1080"/>
        </w:tabs>
        <w:ind w:left="1080" w:hanging="360"/>
      </w:pPr>
      <w:rPr>
        <w:rFonts w:hint="default"/>
      </w:rPr>
    </w:lvl>
    <w:lvl w:ilvl="2" w:tplc="7CE6EB4A">
      <w:start w:val="35"/>
      <w:numFmt w:val="decimal"/>
      <w:lvlText w:val="%3"/>
      <w:lvlJc w:val="left"/>
      <w:pPr>
        <w:tabs>
          <w:tab w:val="num" w:pos="1800"/>
        </w:tabs>
        <w:ind w:left="1800" w:hanging="360"/>
      </w:pPr>
      <w:rPr>
        <w:rFonts w:hint="default"/>
        <w:sz w:val="16"/>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199A5DFD"/>
    <w:multiLevelType w:val="hybridMultilevel"/>
    <w:tmpl w:val="D7C2CC9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205A53FC"/>
    <w:multiLevelType w:val="hybridMultilevel"/>
    <w:tmpl w:val="6A50E55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22DE58F0"/>
    <w:multiLevelType w:val="hybridMultilevel"/>
    <w:tmpl w:val="9D3ED282"/>
    <w:lvl w:ilvl="0" w:tplc="78A829CA">
      <w:start w:val="1"/>
      <w:numFmt w:val="decimal"/>
      <w:lvlText w:val="%1."/>
      <w:lvlJc w:val="left"/>
      <w:pPr>
        <w:tabs>
          <w:tab w:val="num" w:pos="360"/>
        </w:tabs>
        <w:ind w:left="360" w:hanging="360"/>
      </w:pPr>
      <w:rPr>
        <w:b/>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268B4F31"/>
    <w:multiLevelType w:val="hybridMultilevel"/>
    <w:tmpl w:val="249600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C5564FB"/>
    <w:multiLevelType w:val="hybridMultilevel"/>
    <w:tmpl w:val="5B0896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2D5A14BF"/>
    <w:multiLevelType w:val="hybridMultilevel"/>
    <w:tmpl w:val="2DD82FC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nsid w:val="2EC62F21"/>
    <w:multiLevelType w:val="multilevel"/>
    <w:tmpl w:val="DCD468F2"/>
    <w:styleLink w:val="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3F74E70"/>
    <w:multiLevelType w:val="hybridMultilevel"/>
    <w:tmpl w:val="CC28A3C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8">
    <w:nsid w:val="3A6B6452"/>
    <w:multiLevelType w:val="hybridMultilevel"/>
    <w:tmpl w:val="EC1A233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9">
    <w:nsid w:val="47D045E6"/>
    <w:multiLevelType w:val="multilevel"/>
    <w:tmpl w:val="98DC9C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A64AE6"/>
    <w:multiLevelType w:val="hybridMultilevel"/>
    <w:tmpl w:val="24DC7388"/>
    <w:lvl w:ilvl="0" w:tplc="0408000B">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31">
    <w:nsid w:val="4B8C7722"/>
    <w:multiLevelType w:val="hybridMultilevel"/>
    <w:tmpl w:val="1AE2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CEA002A"/>
    <w:multiLevelType w:val="hybridMultilevel"/>
    <w:tmpl w:val="D16841C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3">
    <w:nsid w:val="55E03616"/>
    <w:multiLevelType w:val="hybridMultilevel"/>
    <w:tmpl w:val="2DB0362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4">
    <w:nsid w:val="57BC1641"/>
    <w:multiLevelType w:val="hybridMultilevel"/>
    <w:tmpl w:val="249600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88D5F39"/>
    <w:multiLevelType w:val="hybridMultilevel"/>
    <w:tmpl w:val="A384911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5C68577E"/>
    <w:multiLevelType w:val="hybridMultilevel"/>
    <w:tmpl w:val="80F6D3DA"/>
    <w:lvl w:ilvl="0" w:tplc="0408000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8">
    <w:nsid w:val="698139A8"/>
    <w:multiLevelType w:val="hybridMultilevel"/>
    <w:tmpl w:val="37CC077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9">
    <w:nsid w:val="6A2B496A"/>
    <w:multiLevelType w:val="hybridMultilevel"/>
    <w:tmpl w:val="6B342320"/>
    <w:lvl w:ilvl="0" w:tplc="04080001">
      <w:start w:val="1"/>
      <w:numFmt w:val="bullet"/>
      <w:lvlText w:val=""/>
      <w:lvlJc w:val="left"/>
      <w:pPr>
        <w:tabs>
          <w:tab w:val="num" w:pos="360"/>
        </w:tabs>
        <w:ind w:left="360" w:hanging="360"/>
      </w:pPr>
      <w:rPr>
        <w:rFonts w:ascii="Symbol" w:hAnsi="Symbol" w:hint="default"/>
      </w:rPr>
    </w:lvl>
    <w:lvl w:ilvl="1" w:tplc="0408000F">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0">
    <w:nsid w:val="6B8C1E47"/>
    <w:multiLevelType w:val="hybridMultilevel"/>
    <w:tmpl w:val="EECA7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42">
    <w:nsid w:val="6F3E651A"/>
    <w:multiLevelType w:val="hybridMultilevel"/>
    <w:tmpl w:val="EB584F26"/>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nsid w:val="71883D90"/>
    <w:multiLevelType w:val="hybridMultilevel"/>
    <w:tmpl w:val="80F6D3DA"/>
    <w:lvl w:ilvl="0" w:tplc="0408000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1B20280"/>
    <w:multiLevelType w:val="hybridMultilevel"/>
    <w:tmpl w:val="CA4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F57771"/>
    <w:multiLevelType w:val="hybridMultilevel"/>
    <w:tmpl w:val="EA6A689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6">
    <w:nsid w:val="73FC5AE0"/>
    <w:multiLevelType w:val="hybridMultilevel"/>
    <w:tmpl w:val="4A42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4F07311"/>
    <w:multiLevelType w:val="hybridMultilevel"/>
    <w:tmpl w:val="60946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5E92CE4"/>
    <w:multiLevelType w:val="hybridMultilevel"/>
    <w:tmpl w:val="63AACF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1"/>
  </w:num>
  <w:num w:numId="8">
    <w:abstractNumId w:val="27"/>
  </w:num>
  <w:num w:numId="9">
    <w:abstractNumId w:val="37"/>
  </w:num>
  <w:num w:numId="10">
    <w:abstractNumId w:val="29"/>
  </w:num>
  <w:num w:numId="11">
    <w:abstractNumId w:val="21"/>
  </w:num>
  <w:num w:numId="12">
    <w:abstractNumId w:val="18"/>
  </w:num>
  <w:num w:numId="13">
    <w:abstractNumId w:val="39"/>
  </w:num>
  <w:num w:numId="14">
    <w:abstractNumId w:val="7"/>
  </w:num>
  <w:num w:numId="15">
    <w:abstractNumId w:val="19"/>
  </w:num>
  <w:num w:numId="16">
    <w:abstractNumId w:val="24"/>
  </w:num>
  <w:num w:numId="17">
    <w:abstractNumId w:val="26"/>
  </w:num>
  <w:num w:numId="18">
    <w:abstractNumId w:val="6"/>
  </w:num>
  <w:num w:numId="19">
    <w:abstractNumId w:val="23"/>
  </w:num>
  <w:num w:numId="20">
    <w:abstractNumId w:val="28"/>
  </w:num>
  <w:num w:numId="21">
    <w:abstractNumId w:val="38"/>
  </w:num>
  <w:num w:numId="22">
    <w:abstractNumId w:val="45"/>
  </w:num>
  <w:num w:numId="23">
    <w:abstractNumId w:val="20"/>
  </w:num>
  <w:num w:numId="24">
    <w:abstractNumId w:val="32"/>
  </w:num>
  <w:num w:numId="25">
    <w:abstractNumId w:val="13"/>
  </w:num>
  <w:num w:numId="26">
    <w:abstractNumId w:val="35"/>
  </w:num>
  <w:num w:numId="27">
    <w:abstractNumId w:val="36"/>
  </w:num>
  <w:num w:numId="28">
    <w:abstractNumId w:val="25"/>
  </w:num>
  <w:num w:numId="29">
    <w:abstractNumId w:val="47"/>
  </w:num>
  <w:num w:numId="30">
    <w:abstractNumId w:val="43"/>
  </w:num>
  <w:num w:numId="31">
    <w:abstractNumId w:val="40"/>
  </w:num>
  <w:num w:numId="32">
    <w:abstractNumId w:val="16"/>
  </w:num>
  <w:num w:numId="33">
    <w:abstractNumId w:val="9"/>
  </w:num>
  <w:num w:numId="34">
    <w:abstractNumId w:val="44"/>
  </w:num>
  <w:num w:numId="35">
    <w:abstractNumId w:val="46"/>
  </w:num>
  <w:num w:numId="36">
    <w:abstractNumId w:val="11"/>
  </w:num>
  <w:num w:numId="37">
    <w:abstractNumId w:val="14"/>
  </w:num>
  <w:num w:numId="38">
    <w:abstractNumId w:val="17"/>
  </w:num>
  <w:num w:numId="39">
    <w:abstractNumId w:val="33"/>
  </w:num>
  <w:num w:numId="40">
    <w:abstractNumId w:val="42"/>
  </w:num>
  <w:num w:numId="41">
    <w:abstractNumId w:val="31"/>
  </w:num>
  <w:num w:numId="42">
    <w:abstractNumId w:val="48"/>
  </w:num>
  <w:num w:numId="43">
    <w:abstractNumId w:val="8"/>
  </w:num>
  <w:num w:numId="44">
    <w:abstractNumId w:val="15"/>
  </w:num>
  <w:num w:numId="45">
    <w:abstractNumId w:val="34"/>
  </w:num>
  <w:num w:numId="46">
    <w:abstractNumId w:val="22"/>
  </w:num>
  <w:num w:numId="47">
    <w:abstractNumId w:val="10"/>
  </w:num>
  <w:num w:numId="48">
    <w:abstractNumId w:val="12"/>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F58"/>
    <w:rsid w:val="00226A46"/>
    <w:rsid w:val="00273EC3"/>
    <w:rsid w:val="002A6F61"/>
    <w:rsid w:val="00334F67"/>
    <w:rsid w:val="0038188D"/>
    <w:rsid w:val="003B502C"/>
    <w:rsid w:val="00534AD3"/>
    <w:rsid w:val="00665395"/>
    <w:rsid w:val="006A0C3E"/>
    <w:rsid w:val="006B5541"/>
    <w:rsid w:val="006D5BAE"/>
    <w:rsid w:val="006F192F"/>
    <w:rsid w:val="00703F58"/>
    <w:rsid w:val="007316D7"/>
    <w:rsid w:val="008D1545"/>
    <w:rsid w:val="008F3231"/>
    <w:rsid w:val="00AC1B71"/>
    <w:rsid w:val="00B3674F"/>
    <w:rsid w:val="00D761EB"/>
    <w:rsid w:val="00DC7E36"/>
    <w:rsid w:val="00F201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1EB"/>
  </w:style>
  <w:style w:type="paragraph" w:styleId="10">
    <w:name w:val="heading 1"/>
    <w:basedOn w:val="a"/>
    <w:next w:val="a"/>
    <w:link w:val="1Char"/>
    <w:qFormat/>
    <w:rsid w:val="00703F58"/>
    <w:pPr>
      <w:keepNext/>
      <w:pageBreakBefore/>
      <w:pBdr>
        <w:bottom w:val="single" w:sz="20" w:space="1" w:color="000080"/>
      </w:pBdr>
      <w:suppressAutoHyphens/>
      <w:spacing w:before="320" w:after="16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0"/>
    <w:next w:val="a"/>
    <w:link w:val="2Char"/>
    <w:qFormat/>
    <w:rsid w:val="00703F58"/>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703F58"/>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qFormat/>
    <w:rsid w:val="00703F58"/>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703F58"/>
    <w:pPr>
      <w:numPr>
        <w:ilvl w:val="4"/>
        <w:numId w:val="1"/>
      </w:numPr>
      <w:suppressAutoHyphens/>
      <w:spacing w:before="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703F58"/>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rsid w:val="00703F58"/>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703F58"/>
    <w:rPr>
      <w:rFonts w:ascii="Arial" w:eastAsia="Times New Roman" w:hAnsi="Arial" w:cs="Times New Roman"/>
      <w:b/>
      <w:bCs/>
      <w:szCs w:val="26"/>
      <w:lang w:val="en-GB" w:eastAsia="ar-SA"/>
    </w:rPr>
  </w:style>
  <w:style w:type="character" w:customStyle="1" w:styleId="4Char">
    <w:name w:val="Επικεφαλίδα 4 Char"/>
    <w:basedOn w:val="a0"/>
    <w:link w:val="4"/>
    <w:rsid w:val="00703F58"/>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703F58"/>
    <w:rPr>
      <w:rFonts w:ascii="Lucida Sans" w:eastAsia="Times New Roman" w:hAnsi="Lucida Sans" w:cs="Lucida Sans"/>
      <w:b/>
      <w:szCs w:val="20"/>
      <w:lang w:val="en-US" w:eastAsia="ar-SA"/>
    </w:rPr>
  </w:style>
  <w:style w:type="numbering" w:customStyle="1" w:styleId="11">
    <w:name w:val="Χωρίς λίστα1"/>
    <w:next w:val="a2"/>
    <w:uiPriority w:val="99"/>
    <w:semiHidden/>
    <w:unhideWhenUsed/>
    <w:rsid w:val="00703F58"/>
  </w:style>
  <w:style w:type="character" w:customStyle="1" w:styleId="WW8Num1z0">
    <w:name w:val="WW8Num1z0"/>
    <w:rsid w:val="00703F58"/>
  </w:style>
  <w:style w:type="character" w:customStyle="1" w:styleId="WW8Num1z1">
    <w:name w:val="WW8Num1z1"/>
    <w:rsid w:val="00703F58"/>
  </w:style>
  <w:style w:type="character" w:customStyle="1" w:styleId="WW8Num1z2">
    <w:name w:val="WW8Num1z2"/>
    <w:rsid w:val="00703F58"/>
  </w:style>
  <w:style w:type="character" w:customStyle="1" w:styleId="WW8Num1z3">
    <w:name w:val="WW8Num1z3"/>
    <w:rsid w:val="00703F58"/>
  </w:style>
  <w:style w:type="character" w:customStyle="1" w:styleId="WW8Num1z4">
    <w:name w:val="WW8Num1z4"/>
    <w:rsid w:val="00703F58"/>
    <w:rPr>
      <w:rFonts w:ascii="Arial" w:hAnsi="Arial" w:cs="Times New Roman"/>
      <w:b w:val="0"/>
      <w:i w:val="0"/>
      <w:sz w:val="20"/>
      <w:szCs w:val="20"/>
    </w:rPr>
  </w:style>
  <w:style w:type="character" w:customStyle="1" w:styleId="WW8Num1z5">
    <w:name w:val="WW8Num1z5"/>
    <w:rsid w:val="00703F58"/>
  </w:style>
  <w:style w:type="character" w:customStyle="1" w:styleId="WW8Num1z6">
    <w:name w:val="WW8Num1z6"/>
    <w:rsid w:val="00703F58"/>
  </w:style>
  <w:style w:type="character" w:customStyle="1" w:styleId="WW8Num1z7">
    <w:name w:val="WW8Num1z7"/>
    <w:rsid w:val="00703F58"/>
  </w:style>
  <w:style w:type="character" w:customStyle="1" w:styleId="WW8Num1z8">
    <w:name w:val="WW8Num1z8"/>
    <w:rsid w:val="00703F58"/>
  </w:style>
  <w:style w:type="character" w:customStyle="1" w:styleId="WW8Num2z0">
    <w:name w:val="WW8Num2z0"/>
    <w:rsid w:val="00703F58"/>
    <w:rPr>
      <w:rFonts w:ascii="Symbol" w:hAnsi="Symbol" w:cs="Symbol"/>
      <w:lang w:val="el-GR"/>
    </w:rPr>
  </w:style>
  <w:style w:type="character" w:customStyle="1" w:styleId="WW8Num3z0">
    <w:name w:val="WW8Num3z0"/>
    <w:rsid w:val="00703F58"/>
    <w:rPr>
      <w:lang w:val="el-GR"/>
    </w:rPr>
  </w:style>
  <w:style w:type="character" w:customStyle="1" w:styleId="WW8Num4z0">
    <w:name w:val="WW8Num4z0"/>
    <w:rsid w:val="00703F58"/>
    <w:rPr>
      <w:rFonts w:ascii="Webdings" w:hAnsi="Webdings" w:cs="Webdings"/>
      <w:color w:val="333399"/>
      <w:sz w:val="16"/>
    </w:rPr>
  </w:style>
  <w:style w:type="character" w:customStyle="1" w:styleId="WW8Num5z0">
    <w:name w:val="WW8Num5z0"/>
    <w:rsid w:val="00703F58"/>
    <w:rPr>
      <w:shd w:val="clear" w:color="auto" w:fill="FFFF00"/>
      <w:lang w:val="el-GR"/>
    </w:rPr>
  </w:style>
  <w:style w:type="character" w:customStyle="1" w:styleId="WW8Num6z0">
    <w:name w:val="WW8Num6z0"/>
    <w:rsid w:val="00703F58"/>
    <w:rPr>
      <w:b/>
      <w:bCs/>
      <w:szCs w:val="22"/>
      <w:lang w:val="el-GR"/>
    </w:rPr>
  </w:style>
  <w:style w:type="character" w:customStyle="1" w:styleId="WW8Num6z1">
    <w:name w:val="WW8Num6z1"/>
    <w:rsid w:val="00703F58"/>
  </w:style>
  <w:style w:type="character" w:customStyle="1" w:styleId="WW8Num6z2">
    <w:name w:val="WW8Num6z2"/>
    <w:rsid w:val="00703F58"/>
  </w:style>
  <w:style w:type="character" w:customStyle="1" w:styleId="WW8Num6z3">
    <w:name w:val="WW8Num6z3"/>
    <w:rsid w:val="00703F58"/>
  </w:style>
  <w:style w:type="character" w:customStyle="1" w:styleId="WW8Num6z4">
    <w:name w:val="WW8Num6z4"/>
    <w:rsid w:val="00703F58"/>
  </w:style>
  <w:style w:type="character" w:customStyle="1" w:styleId="WW8Num6z5">
    <w:name w:val="WW8Num6z5"/>
    <w:rsid w:val="00703F58"/>
  </w:style>
  <w:style w:type="character" w:customStyle="1" w:styleId="WW8Num6z6">
    <w:name w:val="WW8Num6z6"/>
    <w:rsid w:val="00703F58"/>
  </w:style>
  <w:style w:type="character" w:customStyle="1" w:styleId="WW8Num6z7">
    <w:name w:val="WW8Num6z7"/>
    <w:rsid w:val="00703F58"/>
  </w:style>
  <w:style w:type="character" w:customStyle="1" w:styleId="WW8Num6z8">
    <w:name w:val="WW8Num6z8"/>
    <w:rsid w:val="00703F58"/>
  </w:style>
  <w:style w:type="character" w:customStyle="1" w:styleId="WW8Num7z0">
    <w:name w:val="WW8Num7z0"/>
    <w:rsid w:val="00703F58"/>
    <w:rPr>
      <w:b/>
      <w:bCs/>
      <w:szCs w:val="22"/>
      <w:lang w:val="el-GR"/>
    </w:rPr>
  </w:style>
  <w:style w:type="character" w:customStyle="1" w:styleId="WW8Num7z1">
    <w:name w:val="WW8Num7z1"/>
    <w:rsid w:val="00703F58"/>
    <w:rPr>
      <w:rFonts w:eastAsia="Calibri"/>
      <w:lang w:val="el-GR"/>
    </w:rPr>
  </w:style>
  <w:style w:type="character" w:customStyle="1" w:styleId="WW8Num7z2">
    <w:name w:val="WW8Num7z2"/>
    <w:rsid w:val="00703F58"/>
  </w:style>
  <w:style w:type="character" w:customStyle="1" w:styleId="WW8Num7z3">
    <w:name w:val="WW8Num7z3"/>
    <w:rsid w:val="00703F58"/>
  </w:style>
  <w:style w:type="character" w:customStyle="1" w:styleId="WW8Num7z4">
    <w:name w:val="WW8Num7z4"/>
    <w:rsid w:val="00703F58"/>
  </w:style>
  <w:style w:type="character" w:customStyle="1" w:styleId="WW8Num7z5">
    <w:name w:val="WW8Num7z5"/>
    <w:rsid w:val="00703F58"/>
  </w:style>
  <w:style w:type="character" w:customStyle="1" w:styleId="WW8Num7z6">
    <w:name w:val="WW8Num7z6"/>
    <w:rsid w:val="00703F58"/>
  </w:style>
  <w:style w:type="character" w:customStyle="1" w:styleId="WW8Num7z7">
    <w:name w:val="WW8Num7z7"/>
    <w:rsid w:val="00703F58"/>
  </w:style>
  <w:style w:type="character" w:customStyle="1" w:styleId="WW8Num7z8">
    <w:name w:val="WW8Num7z8"/>
    <w:rsid w:val="00703F58"/>
  </w:style>
  <w:style w:type="character" w:customStyle="1" w:styleId="WW8Num8z0">
    <w:name w:val="WW8Num8z0"/>
    <w:rsid w:val="00703F58"/>
    <w:rPr>
      <w:rFonts w:ascii="Symbol" w:hAnsi="Symbol" w:cs="OpenSymbol"/>
      <w:color w:val="5B9BD5"/>
    </w:rPr>
  </w:style>
  <w:style w:type="character" w:customStyle="1" w:styleId="WW8Num9z0">
    <w:name w:val="WW8Num9z0"/>
    <w:rsid w:val="00703F58"/>
    <w:rPr>
      <w:rFonts w:ascii="Angsana New" w:hAnsi="Angsana New" w:cs="Angsana New"/>
      <w:color w:val="000000"/>
      <w:kern w:val="1"/>
      <w:szCs w:val="22"/>
      <w:shd w:val="clear" w:color="auto" w:fill="FFFFFF"/>
      <w:lang w:val="el-GR"/>
    </w:rPr>
  </w:style>
  <w:style w:type="character" w:customStyle="1" w:styleId="WW8Num10z0">
    <w:name w:val="WW8Num10z0"/>
    <w:rsid w:val="00703F58"/>
    <w:rPr>
      <w:rFonts w:ascii="Symbol" w:hAnsi="Symbol" w:cs="Symbol"/>
      <w:kern w:val="1"/>
      <w:shd w:val="clear" w:color="auto" w:fill="C0C0C0"/>
      <w:lang w:val="el-GR"/>
    </w:rPr>
  </w:style>
  <w:style w:type="character" w:customStyle="1" w:styleId="WW8Num11z0">
    <w:name w:val="WW8Num11z0"/>
    <w:rsid w:val="00703F58"/>
    <w:rPr>
      <w:rFonts w:ascii="Symbol" w:hAnsi="Symbol" w:cs="Symbol" w:hint="default"/>
      <w:lang w:val="el-GR"/>
    </w:rPr>
  </w:style>
  <w:style w:type="character" w:customStyle="1" w:styleId="WW8Num11z1">
    <w:name w:val="WW8Num11z1"/>
    <w:rsid w:val="00703F58"/>
    <w:rPr>
      <w:rFonts w:ascii="Courier New" w:hAnsi="Courier New" w:cs="Courier New" w:hint="default"/>
    </w:rPr>
  </w:style>
  <w:style w:type="character" w:customStyle="1" w:styleId="WW8Num11z2">
    <w:name w:val="WW8Num11z2"/>
    <w:rsid w:val="00703F58"/>
    <w:rPr>
      <w:rFonts w:ascii="Wingdings" w:hAnsi="Wingdings" w:cs="Wingdings" w:hint="default"/>
    </w:rPr>
  </w:style>
  <w:style w:type="character" w:customStyle="1" w:styleId="50">
    <w:name w:val="Προεπιλεγμένη γραμματοσειρά5"/>
    <w:rsid w:val="00703F58"/>
  </w:style>
  <w:style w:type="character" w:customStyle="1" w:styleId="WW8Num10z1">
    <w:name w:val="WW8Num10z1"/>
    <w:rsid w:val="00703F58"/>
  </w:style>
  <w:style w:type="character" w:customStyle="1" w:styleId="WW8Num10z2">
    <w:name w:val="WW8Num10z2"/>
    <w:rsid w:val="00703F58"/>
  </w:style>
  <w:style w:type="character" w:customStyle="1" w:styleId="WW8Num10z3">
    <w:name w:val="WW8Num10z3"/>
    <w:rsid w:val="00703F58"/>
  </w:style>
  <w:style w:type="character" w:customStyle="1" w:styleId="WW8Num10z4">
    <w:name w:val="WW8Num10z4"/>
    <w:rsid w:val="00703F58"/>
  </w:style>
  <w:style w:type="character" w:customStyle="1" w:styleId="WW8Num10z5">
    <w:name w:val="WW8Num10z5"/>
    <w:rsid w:val="00703F58"/>
  </w:style>
  <w:style w:type="character" w:customStyle="1" w:styleId="WW8Num10z6">
    <w:name w:val="WW8Num10z6"/>
    <w:rsid w:val="00703F58"/>
  </w:style>
  <w:style w:type="character" w:customStyle="1" w:styleId="WW8Num10z7">
    <w:name w:val="WW8Num10z7"/>
    <w:rsid w:val="00703F58"/>
  </w:style>
  <w:style w:type="character" w:customStyle="1" w:styleId="WW8Num10z8">
    <w:name w:val="WW8Num10z8"/>
    <w:rsid w:val="00703F58"/>
  </w:style>
  <w:style w:type="character" w:customStyle="1" w:styleId="WW-">
    <w:name w:val="WW-Προεπιλεγμένη γραμματοσειρά"/>
    <w:rsid w:val="00703F58"/>
  </w:style>
  <w:style w:type="character" w:customStyle="1" w:styleId="WW-DefaultParagraphFont">
    <w:name w:val="WW-Default Paragraph Font"/>
    <w:rsid w:val="00703F58"/>
  </w:style>
  <w:style w:type="character" w:customStyle="1" w:styleId="WW8Num8z1">
    <w:name w:val="WW8Num8z1"/>
    <w:rsid w:val="00703F58"/>
    <w:rPr>
      <w:rFonts w:eastAsia="Calibri"/>
      <w:lang w:val="el-GR"/>
    </w:rPr>
  </w:style>
  <w:style w:type="character" w:customStyle="1" w:styleId="WW8Num8z2">
    <w:name w:val="WW8Num8z2"/>
    <w:rsid w:val="00703F58"/>
  </w:style>
  <w:style w:type="character" w:customStyle="1" w:styleId="WW8Num8z3">
    <w:name w:val="WW8Num8z3"/>
    <w:rsid w:val="00703F58"/>
  </w:style>
  <w:style w:type="character" w:customStyle="1" w:styleId="WW8Num8z4">
    <w:name w:val="WW8Num8z4"/>
    <w:rsid w:val="00703F58"/>
  </w:style>
  <w:style w:type="character" w:customStyle="1" w:styleId="WW8Num8z5">
    <w:name w:val="WW8Num8z5"/>
    <w:rsid w:val="00703F58"/>
  </w:style>
  <w:style w:type="character" w:customStyle="1" w:styleId="WW8Num8z6">
    <w:name w:val="WW8Num8z6"/>
    <w:rsid w:val="00703F58"/>
  </w:style>
  <w:style w:type="character" w:customStyle="1" w:styleId="WW8Num8z7">
    <w:name w:val="WW8Num8z7"/>
    <w:rsid w:val="00703F58"/>
  </w:style>
  <w:style w:type="character" w:customStyle="1" w:styleId="WW8Num8z8">
    <w:name w:val="WW8Num8z8"/>
    <w:rsid w:val="00703F58"/>
  </w:style>
  <w:style w:type="character" w:customStyle="1" w:styleId="WW8Num11z3">
    <w:name w:val="WW8Num11z3"/>
    <w:rsid w:val="00703F58"/>
  </w:style>
  <w:style w:type="character" w:customStyle="1" w:styleId="WW8Num11z4">
    <w:name w:val="WW8Num11z4"/>
    <w:rsid w:val="00703F58"/>
  </w:style>
  <w:style w:type="character" w:customStyle="1" w:styleId="WW8Num11z5">
    <w:name w:val="WW8Num11z5"/>
    <w:rsid w:val="00703F58"/>
  </w:style>
  <w:style w:type="character" w:customStyle="1" w:styleId="WW8Num11z6">
    <w:name w:val="WW8Num11z6"/>
    <w:rsid w:val="00703F58"/>
  </w:style>
  <w:style w:type="character" w:customStyle="1" w:styleId="WW8Num11z7">
    <w:name w:val="WW8Num11z7"/>
    <w:rsid w:val="00703F58"/>
  </w:style>
  <w:style w:type="character" w:customStyle="1" w:styleId="WW8Num11z8">
    <w:name w:val="WW8Num11z8"/>
    <w:rsid w:val="00703F58"/>
  </w:style>
  <w:style w:type="character" w:customStyle="1" w:styleId="WW-DefaultParagraphFont1">
    <w:name w:val="WW-Default Paragraph Font1"/>
    <w:rsid w:val="00703F58"/>
  </w:style>
  <w:style w:type="character" w:customStyle="1" w:styleId="40">
    <w:name w:val="Προεπιλεγμένη γραμματοσειρά4"/>
    <w:rsid w:val="00703F58"/>
  </w:style>
  <w:style w:type="character" w:customStyle="1" w:styleId="WW8Num2z1">
    <w:name w:val="WW8Num2z1"/>
    <w:rsid w:val="00703F58"/>
  </w:style>
  <w:style w:type="character" w:customStyle="1" w:styleId="WW8Num2z2">
    <w:name w:val="WW8Num2z2"/>
    <w:rsid w:val="00703F58"/>
  </w:style>
  <w:style w:type="character" w:customStyle="1" w:styleId="WW8Num2z3">
    <w:name w:val="WW8Num2z3"/>
    <w:rsid w:val="00703F58"/>
  </w:style>
  <w:style w:type="character" w:customStyle="1" w:styleId="WW8Num2z4">
    <w:name w:val="WW8Num2z4"/>
    <w:rsid w:val="00703F58"/>
    <w:rPr>
      <w:rFonts w:ascii="Arial" w:hAnsi="Arial" w:cs="Times New Roman"/>
      <w:b w:val="0"/>
      <w:i w:val="0"/>
      <w:sz w:val="20"/>
      <w:szCs w:val="20"/>
    </w:rPr>
  </w:style>
  <w:style w:type="character" w:customStyle="1" w:styleId="WW8Num2z5">
    <w:name w:val="WW8Num2z5"/>
    <w:rsid w:val="00703F58"/>
  </w:style>
  <w:style w:type="character" w:customStyle="1" w:styleId="WW8Num2z6">
    <w:name w:val="WW8Num2z6"/>
    <w:rsid w:val="00703F58"/>
  </w:style>
  <w:style w:type="character" w:customStyle="1" w:styleId="WW8Num2z7">
    <w:name w:val="WW8Num2z7"/>
    <w:rsid w:val="00703F58"/>
  </w:style>
  <w:style w:type="character" w:customStyle="1" w:styleId="WW8Num2z8">
    <w:name w:val="WW8Num2z8"/>
    <w:rsid w:val="00703F58"/>
  </w:style>
  <w:style w:type="character" w:customStyle="1" w:styleId="WW8Num9z1">
    <w:name w:val="WW8Num9z1"/>
    <w:rsid w:val="00703F58"/>
    <w:rPr>
      <w:rFonts w:eastAsia="Calibri"/>
      <w:lang w:val="el-GR"/>
    </w:rPr>
  </w:style>
  <w:style w:type="character" w:customStyle="1" w:styleId="WW8Num9z2">
    <w:name w:val="WW8Num9z2"/>
    <w:rsid w:val="00703F58"/>
  </w:style>
  <w:style w:type="character" w:customStyle="1" w:styleId="WW8Num9z3">
    <w:name w:val="WW8Num9z3"/>
    <w:rsid w:val="00703F58"/>
  </w:style>
  <w:style w:type="character" w:customStyle="1" w:styleId="WW8Num9z4">
    <w:name w:val="WW8Num9z4"/>
    <w:rsid w:val="00703F58"/>
  </w:style>
  <w:style w:type="character" w:customStyle="1" w:styleId="WW8Num9z5">
    <w:name w:val="WW8Num9z5"/>
    <w:rsid w:val="00703F58"/>
  </w:style>
  <w:style w:type="character" w:customStyle="1" w:styleId="WW8Num9z6">
    <w:name w:val="WW8Num9z6"/>
    <w:rsid w:val="00703F58"/>
  </w:style>
  <w:style w:type="character" w:customStyle="1" w:styleId="WW8Num9z7">
    <w:name w:val="WW8Num9z7"/>
    <w:rsid w:val="00703F58"/>
  </w:style>
  <w:style w:type="character" w:customStyle="1" w:styleId="WW8Num9z8">
    <w:name w:val="WW8Num9z8"/>
    <w:rsid w:val="00703F58"/>
  </w:style>
  <w:style w:type="character" w:customStyle="1" w:styleId="WW-DefaultParagraphFont11">
    <w:name w:val="WW-Default Paragraph Font11"/>
    <w:rsid w:val="00703F58"/>
  </w:style>
  <w:style w:type="character" w:customStyle="1" w:styleId="WW8Num12z0">
    <w:name w:val="WW8Num12z0"/>
    <w:rsid w:val="00703F58"/>
    <w:rPr>
      <w:rFonts w:ascii="Symbol" w:hAnsi="Symbol" w:cs="Symbol"/>
    </w:rPr>
  </w:style>
  <w:style w:type="character" w:customStyle="1" w:styleId="WW8Num12z1">
    <w:name w:val="WW8Num12z1"/>
    <w:rsid w:val="00703F58"/>
    <w:rPr>
      <w:rFonts w:ascii="Courier New" w:hAnsi="Courier New" w:cs="Courier New"/>
    </w:rPr>
  </w:style>
  <w:style w:type="character" w:customStyle="1" w:styleId="WW8Num12z2">
    <w:name w:val="WW8Num12z2"/>
    <w:rsid w:val="00703F58"/>
    <w:rPr>
      <w:rFonts w:ascii="Wingdings" w:hAnsi="Wingdings" w:cs="Wingdings"/>
    </w:rPr>
  </w:style>
  <w:style w:type="character" w:customStyle="1" w:styleId="WW-DefaultParagraphFont111">
    <w:name w:val="WW-Default Paragraph Font111"/>
    <w:rsid w:val="00703F58"/>
  </w:style>
  <w:style w:type="character" w:customStyle="1" w:styleId="WW-DefaultParagraphFont1111">
    <w:name w:val="WW-Default Paragraph Font1111"/>
    <w:rsid w:val="00703F58"/>
  </w:style>
  <w:style w:type="character" w:customStyle="1" w:styleId="WW-DefaultParagraphFont11111">
    <w:name w:val="WW-Default Paragraph Font11111"/>
    <w:rsid w:val="00703F58"/>
  </w:style>
  <w:style w:type="character" w:customStyle="1" w:styleId="30">
    <w:name w:val="Προεπιλεγμένη γραμματοσειρά3"/>
    <w:rsid w:val="00703F58"/>
  </w:style>
  <w:style w:type="character" w:customStyle="1" w:styleId="WW-DefaultParagraphFont111111">
    <w:name w:val="WW-Default Paragraph Font111111"/>
    <w:rsid w:val="00703F58"/>
  </w:style>
  <w:style w:type="character" w:customStyle="1" w:styleId="DefaultParagraphFont2">
    <w:name w:val="Default Paragraph Font2"/>
    <w:rsid w:val="00703F58"/>
  </w:style>
  <w:style w:type="character" w:customStyle="1" w:styleId="WW8Num12z3">
    <w:name w:val="WW8Num12z3"/>
    <w:rsid w:val="00703F58"/>
  </w:style>
  <w:style w:type="character" w:customStyle="1" w:styleId="WW8Num12z4">
    <w:name w:val="WW8Num12z4"/>
    <w:rsid w:val="00703F58"/>
  </w:style>
  <w:style w:type="character" w:customStyle="1" w:styleId="WW8Num12z5">
    <w:name w:val="WW8Num12z5"/>
    <w:rsid w:val="00703F58"/>
  </w:style>
  <w:style w:type="character" w:customStyle="1" w:styleId="WW8Num12z6">
    <w:name w:val="WW8Num12z6"/>
    <w:rsid w:val="00703F58"/>
  </w:style>
  <w:style w:type="character" w:customStyle="1" w:styleId="WW8Num12z7">
    <w:name w:val="WW8Num12z7"/>
    <w:rsid w:val="00703F58"/>
  </w:style>
  <w:style w:type="character" w:customStyle="1" w:styleId="WW8Num12z8">
    <w:name w:val="WW8Num12z8"/>
    <w:rsid w:val="00703F58"/>
  </w:style>
  <w:style w:type="character" w:customStyle="1" w:styleId="WW8Num13z0">
    <w:name w:val="WW8Num13z0"/>
    <w:rsid w:val="00703F58"/>
    <w:rPr>
      <w:rFonts w:ascii="Symbol" w:hAnsi="Symbol" w:cs="OpenSymbol"/>
    </w:rPr>
  </w:style>
  <w:style w:type="character" w:customStyle="1" w:styleId="WW-DefaultParagraphFont1111111">
    <w:name w:val="WW-Default Paragraph Font1111111"/>
    <w:rsid w:val="00703F58"/>
  </w:style>
  <w:style w:type="character" w:customStyle="1" w:styleId="WW8Num13z1">
    <w:name w:val="WW8Num13z1"/>
    <w:rsid w:val="00703F58"/>
    <w:rPr>
      <w:rFonts w:eastAsia="Calibri"/>
      <w:lang w:val="el-GR"/>
    </w:rPr>
  </w:style>
  <w:style w:type="character" w:customStyle="1" w:styleId="WW8Num13z2">
    <w:name w:val="WW8Num13z2"/>
    <w:rsid w:val="00703F58"/>
  </w:style>
  <w:style w:type="character" w:customStyle="1" w:styleId="WW8Num13z3">
    <w:name w:val="WW8Num13z3"/>
    <w:rsid w:val="00703F58"/>
  </w:style>
  <w:style w:type="character" w:customStyle="1" w:styleId="WW8Num13z4">
    <w:name w:val="WW8Num13z4"/>
    <w:rsid w:val="00703F58"/>
  </w:style>
  <w:style w:type="character" w:customStyle="1" w:styleId="WW8Num13z5">
    <w:name w:val="WW8Num13z5"/>
    <w:rsid w:val="00703F58"/>
  </w:style>
  <w:style w:type="character" w:customStyle="1" w:styleId="WW8Num13z6">
    <w:name w:val="WW8Num13z6"/>
    <w:rsid w:val="00703F58"/>
  </w:style>
  <w:style w:type="character" w:customStyle="1" w:styleId="WW8Num13z7">
    <w:name w:val="WW8Num13z7"/>
    <w:rsid w:val="00703F58"/>
  </w:style>
  <w:style w:type="character" w:customStyle="1" w:styleId="WW8Num13z8">
    <w:name w:val="WW8Num13z8"/>
    <w:rsid w:val="00703F58"/>
  </w:style>
  <w:style w:type="character" w:customStyle="1" w:styleId="WW8Num14z0">
    <w:name w:val="WW8Num14z0"/>
    <w:rsid w:val="00703F58"/>
    <w:rPr>
      <w:rFonts w:ascii="Symbol" w:hAnsi="Symbol" w:cs="OpenSymbol"/>
    </w:rPr>
  </w:style>
  <w:style w:type="character" w:customStyle="1" w:styleId="WW8Num14z1">
    <w:name w:val="WW8Num14z1"/>
    <w:rsid w:val="00703F58"/>
  </w:style>
  <w:style w:type="character" w:customStyle="1" w:styleId="WW8Num14z2">
    <w:name w:val="WW8Num14z2"/>
    <w:rsid w:val="00703F58"/>
  </w:style>
  <w:style w:type="character" w:customStyle="1" w:styleId="WW8Num14z3">
    <w:name w:val="WW8Num14z3"/>
    <w:rsid w:val="00703F58"/>
  </w:style>
  <w:style w:type="character" w:customStyle="1" w:styleId="WW8Num14z4">
    <w:name w:val="WW8Num14z4"/>
    <w:rsid w:val="00703F58"/>
  </w:style>
  <w:style w:type="character" w:customStyle="1" w:styleId="WW8Num14z5">
    <w:name w:val="WW8Num14z5"/>
    <w:rsid w:val="00703F58"/>
  </w:style>
  <w:style w:type="character" w:customStyle="1" w:styleId="WW8Num14z6">
    <w:name w:val="WW8Num14z6"/>
    <w:rsid w:val="00703F58"/>
  </w:style>
  <w:style w:type="character" w:customStyle="1" w:styleId="WW8Num14z7">
    <w:name w:val="WW8Num14z7"/>
    <w:rsid w:val="00703F58"/>
  </w:style>
  <w:style w:type="character" w:customStyle="1" w:styleId="WW8Num14z8">
    <w:name w:val="WW8Num14z8"/>
    <w:rsid w:val="00703F58"/>
  </w:style>
  <w:style w:type="character" w:customStyle="1" w:styleId="WW8Num15z0">
    <w:name w:val="WW8Num15z0"/>
    <w:rsid w:val="00703F58"/>
  </w:style>
  <w:style w:type="character" w:customStyle="1" w:styleId="WW8Num15z1">
    <w:name w:val="WW8Num15z1"/>
    <w:rsid w:val="00703F58"/>
  </w:style>
  <w:style w:type="character" w:customStyle="1" w:styleId="WW8Num15z2">
    <w:name w:val="WW8Num15z2"/>
    <w:rsid w:val="00703F58"/>
  </w:style>
  <w:style w:type="character" w:customStyle="1" w:styleId="WW8Num15z3">
    <w:name w:val="WW8Num15z3"/>
    <w:rsid w:val="00703F58"/>
  </w:style>
  <w:style w:type="character" w:customStyle="1" w:styleId="WW8Num15z4">
    <w:name w:val="WW8Num15z4"/>
    <w:rsid w:val="00703F58"/>
  </w:style>
  <w:style w:type="character" w:customStyle="1" w:styleId="WW8Num15z5">
    <w:name w:val="WW8Num15z5"/>
    <w:rsid w:val="00703F58"/>
  </w:style>
  <w:style w:type="character" w:customStyle="1" w:styleId="WW8Num15z6">
    <w:name w:val="WW8Num15z6"/>
    <w:rsid w:val="00703F58"/>
  </w:style>
  <w:style w:type="character" w:customStyle="1" w:styleId="WW8Num15z7">
    <w:name w:val="WW8Num15z7"/>
    <w:rsid w:val="00703F58"/>
  </w:style>
  <w:style w:type="character" w:customStyle="1" w:styleId="WW8Num15z8">
    <w:name w:val="WW8Num15z8"/>
    <w:rsid w:val="00703F58"/>
  </w:style>
  <w:style w:type="character" w:customStyle="1" w:styleId="WW8Num16z0">
    <w:name w:val="WW8Num16z0"/>
    <w:rsid w:val="00703F58"/>
  </w:style>
  <w:style w:type="character" w:customStyle="1" w:styleId="WW8Num16z1">
    <w:name w:val="WW8Num16z1"/>
    <w:rsid w:val="00703F58"/>
  </w:style>
  <w:style w:type="character" w:customStyle="1" w:styleId="WW8Num16z2">
    <w:name w:val="WW8Num16z2"/>
    <w:rsid w:val="00703F58"/>
  </w:style>
  <w:style w:type="character" w:customStyle="1" w:styleId="WW8Num16z3">
    <w:name w:val="WW8Num16z3"/>
    <w:rsid w:val="00703F58"/>
  </w:style>
  <w:style w:type="character" w:customStyle="1" w:styleId="WW8Num16z4">
    <w:name w:val="WW8Num16z4"/>
    <w:rsid w:val="00703F58"/>
  </w:style>
  <w:style w:type="character" w:customStyle="1" w:styleId="WW8Num16z5">
    <w:name w:val="WW8Num16z5"/>
    <w:rsid w:val="00703F58"/>
  </w:style>
  <w:style w:type="character" w:customStyle="1" w:styleId="WW8Num16z6">
    <w:name w:val="WW8Num16z6"/>
    <w:rsid w:val="00703F58"/>
  </w:style>
  <w:style w:type="character" w:customStyle="1" w:styleId="WW8Num16z7">
    <w:name w:val="WW8Num16z7"/>
    <w:rsid w:val="00703F58"/>
  </w:style>
  <w:style w:type="character" w:customStyle="1" w:styleId="WW8Num16z8">
    <w:name w:val="WW8Num16z8"/>
    <w:rsid w:val="00703F58"/>
  </w:style>
  <w:style w:type="character" w:customStyle="1" w:styleId="WW-DefaultParagraphFont11111111">
    <w:name w:val="WW-Default Paragraph Font11111111"/>
    <w:rsid w:val="00703F58"/>
  </w:style>
  <w:style w:type="character" w:customStyle="1" w:styleId="WW-DefaultParagraphFont111111111">
    <w:name w:val="WW-Default Paragraph Font111111111"/>
    <w:rsid w:val="00703F58"/>
  </w:style>
  <w:style w:type="character" w:customStyle="1" w:styleId="WW-DefaultParagraphFont1111111111">
    <w:name w:val="WW-Default Paragraph Font1111111111"/>
    <w:rsid w:val="00703F58"/>
  </w:style>
  <w:style w:type="character" w:customStyle="1" w:styleId="WW-DefaultParagraphFont11111111111">
    <w:name w:val="WW-Default Paragraph Font11111111111"/>
    <w:rsid w:val="00703F58"/>
  </w:style>
  <w:style w:type="character" w:customStyle="1" w:styleId="WW-DefaultParagraphFont111111111111">
    <w:name w:val="WW-Default Paragraph Font111111111111"/>
    <w:rsid w:val="00703F58"/>
  </w:style>
  <w:style w:type="character" w:customStyle="1" w:styleId="WW8Num17z0">
    <w:name w:val="WW8Num17z0"/>
    <w:rsid w:val="00703F58"/>
  </w:style>
  <w:style w:type="character" w:customStyle="1" w:styleId="WW8Num17z1">
    <w:name w:val="WW8Num17z1"/>
    <w:rsid w:val="00703F58"/>
  </w:style>
  <w:style w:type="character" w:customStyle="1" w:styleId="WW8Num17z2">
    <w:name w:val="WW8Num17z2"/>
    <w:rsid w:val="00703F58"/>
  </w:style>
  <w:style w:type="character" w:customStyle="1" w:styleId="WW8Num17z3">
    <w:name w:val="WW8Num17z3"/>
    <w:rsid w:val="00703F58"/>
  </w:style>
  <w:style w:type="character" w:customStyle="1" w:styleId="WW8Num17z4">
    <w:name w:val="WW8Num17z4"/>
    <w:rsid w:val="00703F58"/>
  </w:style>
  <w:style w:type="character" w:customStyle="1" w:styleId="WW8Num17z5">
    <w:name w:val="WW8Num17z5"/>
    <w:rsid w:val="00703F58"/>
  </w:style>
  <w:style w:type="character" w:customStyle="1" w:styleId="WW8Num17z6">
    <w:name w:val="WW8Num17z6"/>
    <w:rsid w:val="00703F58"/>
  </w:style>
  <w:style w:type="character" w:customStyle="1" w:styleId="WW8Num17z7">
    <w:name w:val="WW8Num17z7"/>
    <w:rsid w:val="00703F58"/>
  </w:style>
  <w:style w:type="character" w:customStyle="1" w:styleId="WW8Num17z8">
    <w:name w:val="WW8Num17z8"/>
    <w:rsid w:val="00703F58"/>
  </w:style>
  <w:style w:type="character" w:customStyle="1" w:styleId="WW8Num18z0">
    <w:name w:val="WW8Num18z0"/>
    <w:rsid w:val="00703F58"/>
  </w:style>
  <w:style w:type="character" w:customStyle="1" w:styleId="WW8Num18z1">
    <w:name w:val="WW8Num18z1"/>
    <w:rsid w:val="00703F58"/>
  </w:style>
  <w:style w:type="character" w:customStyle="1" w:styleId="WW8Num18z2">
    <w:name w:val="WW8Num18z2"/>
    <w:rsid w:val="00703F58"/>
  </w:style>
  <w:style w:type="character" w:customStyle="1" w:styleId="WW8Num18z3">
    <w:name w:val="WW8Num18z3"/>
    <w:rsid w:val="00703F58"/>
  </w:style>
  <w:style w:type="character" w:customStyle="1" w:styleId="WW8Num18z4">
    <w:name w:val="WW8Num18z4"/>
    <w:rsid w:val="00703F58"/>
  </w:style>
  <w:style w:type="character" w:customStyle="1" w:styleId="WW8Num18z5">
    <w:name w:val="WW8Num18z5"/>
    <w:rsid w:val="00703F58"/>
  </w:style>
  <w:style w:type="character" w:customStyle="1" w:styleId="WW8Num18z6">
    <w:name w:val="WW8Num18z6"/>
    <w:rsid w:val="00703F58"/>
  </w:style>
  <w:style w:type="character" w:customStyle="1" w:styleId="WW8Num18z7">
    <w:name w:val="WW8Num18z7"/>
    <w:rsid w:val="00703F58"/>
  </w:style>
  <w:style w:type="character" w:customStyle="1" w:styleId="WW8Num18z8">
    <w:name w:val="WW8Num18z8"/>
    <w:rsid w:val="00703F58"/>
  </w:style>
  <w:style w:type="character" w:customStyle="1" w:styleId="WW8Num3z1">
    <w:name w:val="WW8Num3z1"/>
    <w:rsid w:val="00703F58"/>
  </w:style>
  <w:style w:type="character" w:customStyle="1" w:styleId="WW8Num3z2">
    <w:name w:val="WW8Num3z2"/>
    <w:rsid w:val="00703F58"/>
  </w:style>
  <w:style w:type="character" w:customStyle="1" w:styleId="WW8Num3z3">
    <w:name w:val="WW8Num3z3"/>
    <w:rsid w:val="00703F58"/>
  </w:style>
  <w:style w:type="character" w:customStyle="1" w:styleId="WW8Num3z4">
    <w:name w:val="WW8Num3z4"/>
    <w:rsid w:val="00703F58"/>
    <w:rPr>
      <w:rFonts w:ascii="Arial" w:hAnsi="Arial" w:cs="Times New Roman"/>
      <w:b w:val="0"/>
      <w:i w:val="0"/>
      <w:sz w:val="20"/>
      <w:szCs w:val="20"/>
    </w:rPr>
  </w:style>
  <w:style w:type="character" w:customStyle="1" w:styleId="WW8Num3z5">
    <w:name w:val="WW8Num3z5"/>
    <w:rsid w:val="00703F58"/>
  </w:style>
  <w:style w:type="character" w:customStyle="1" w:styleId="WW8Num3z6">
    <w:name w:val="WW8Num3z6"/>
    <w:rsid w:val="00703F58"/>
  </w:style>
  <w:style w:type="character" w:customStyle="1" w:styleId="WW8Num3z7">
    <w:name w:val="WW8Num3z7"/>
    <w:rsid w:val="00703F58"/>
  </w:style>
  <w:style w:type="character" w:customStyle="1" w:styleId="WW8Num3z8">
    <w:name w:val="WW8Num3z8"/>
    <w:rsid w:val="00703F58"/>
  </w:style>
  <w:style w:type="character" w:customStyle="1" w:styleId="WW-DefaultParagraphFont1111111111111">
    <w:name w:val="WW-Default Paragraph Font1111111111111"/>
    <w:rsid w:val="00703F58"/>
  </w:style>
  <w:style w:type="character" w:customStyle="1" w:styleId="WW-DefaultParagraphFont11111111111111">
    <w:name w:val="WW-Default Paragraph Font11111111111111"/>
    <w:rsid w:val="00703F58"/>
  </w:style>
  <w:style w:type="character" w:customStyle="1" w:styleId="WW-DefaultParagraphFont111111111111111">
    <w:name w:val="WW-Default Paragraph Font111111111111111"/>
    <w:rsid w:val="00703F58"/>
  </w:style>
  <w:style w:type="character" w:customStyle="1" w:styleId="WW-DefaultParagraphFont1111111111111111">
    <w:name w:val="WW-Default Paragraph Font1111111111111111"/>
    <w:rsid w:val="00703F58"/>
  </w:style>
  <w:style w:type="character" w:customStyle="1" w:styleId="20">
    <w:name w:val="Προεπιλεγμένη γραμματοσειρά2"/>
    <w:rsid w:val="00703F58"/>
  </w:style>
  <w:style w:type="character" w:customStyle="1" w:styleId="WW8Num19z0">
    <w:name w:val="WW8Num19z0"/>
    <w:rsid w:val="00703F58"/>
    <w:rPr>
      <w:rFonts w:ascii="Calibri" w:hAnsi="Calibri" w:cs="Calibri"/>
    </w:rPr>
  </w:style>
  <w:style w:type="character" w:customStyle="1" w:styleId="WW8Num19z1">
    <w:name w:val="WW8Num19z1"/>
    <w:rsid w:val="00703F58"/>
  </w:style>
  <w:style w:type="character" w:customStyle="1" w:styleId="WW8Num20z0">
    <w:name w:val="WW8Num20z0"/>
    <w:rsid w:val="00703F58"/>
    <w:rPr>
      <w:rFonts w:ascii="Calibri" w:eastAsia="Calibri" w:hAnsi="Calibri" w:cs="Times New Roman"/>
    </w:rPr>
  </w:style>
  <w:style w:type="character" w:customStyle="1" w:styleId="WW8Num20z1">
    <w:name w:val="WW8Num20z1"/>
    <w:rsid w:val="00703F58"/>
    <w:rPr>
      <w:rFonts w:ascii="Courier New" w:hAnsi="Courier New" w:cs="Courier New"/>
    </w:rPr>
  </w:style>
  <w:style w:type="character" w:customStyle="1" w:styleId="WW8Num20z2">
    <w:name w:val="WW8Num20z2"/>
    <w:rsid w:val="00703F58"/>
    <w:rPr>
      <w:rFonts w:ascii="Wingdings" w:hAnsi="Wingdings" w:cs="Wingdings"/>
    </w:rPr>
  </w:style>
  <w:style w:type="character" w:customStyle="1" w:styleId="WW8Num20z3">
    <w:name w:val="WW8Num20z3"/>
    <w:rsid w:val="00703F58"/>
    <w:rPr>
      <w:rFonts w:ascii="Symbol" w:hAnsi="Symbol" w:cs="Symbol"/>
    </w:rPr>
  </w:style>
  <w:style w:type="character" w:customStyle="1" w:styleId="WW-DefaultParagraphFont11111111111111111">
    <w:name w:val="WW-Default Paragraph Font11111111111111111"/>
    <w:rsid w:val="00703F58"/>
  </w:style>
  <w:style w:type="character" w:customStyle="1" w:styleId="WW8Num19z2">
    <w:name w:val="WW8Num19z2"/>
    <w:rsid w:val="00703F58"/>
  </w:style>
  <w:style w:type="character" w:customStyle="1" w:styleId="WW8Num19z3">
    <w:name w:val="WW8Num19z3"/>
    <w:rsid w:val="00703F58"/>
  </w:style>
  <w:style w:type="character" w:customStyle="1" w:styleId="WW8Num19z4">
    <w:name w:val="WW8Num19z4"/>
    <w:rsid w:val="00703F58"/>
  </w:style>
  <w:style w:type="character" w:customStyle="1" w:styleId="WW8Num19z5">
    <w:name w:val="WW8Num19z5"/>
    <w:rsid w:val="00703F58"/>
  </w:style>
  <w:style w:type="character" w:customStyle="1" w:styleId="WW8Num19z6">
    <w:name w:val="WW8Num19z6"/>
    <w:rsid w:val="00703F58"/>
  </w:style>
  <w:style w:type="character" w:customStyle="1" w:styleId="WW8Num19z7">
    <w:name w:val="WW8Num19z7"/>
    <w:rsid w:val="00703F58"/>
  </w:style>
  <w:style w:type="character" w:customStyle="1" w:styleId="WW8Num19z8">
    <w:name w:val="WW8Num19z8"/>
    <w:rsid w:val="00703F58"/>
  </w:style>
  <w:style w:type="character" w:customStyle="1" w:styleId="WW8Num20z4">
    <w:name w:val="WW8Num20z4"/>
    <w:rsid w:val="00703F58"/>
  </w:style>
  <w:style w:type="character" w:customStyle="1" w:styleId="WW8Num20z5">
    <w:name w:val="WW8Num20z5"/>
    <w:rsid w:val="00703F58"/>
  </w:style>
  <w:style w:type="character" w:customStyle="1" w:styleId="WW8Num20z6">
    <w:name w:val="WW8Num20z6"/>
    <w:rsid w:val="00703F58"/>
  </w:style>
  <w:style w:type="character" w:customStyle="1" w:styleId="WW8Num20z7">
    <w:name w:val="WW8Num20z7"/>
    <w:rsid w:val="00703F58"/>
  </w:style>
  <w:style w:type="character" w:customStyle="1" w:styleId="WW8Num20z8">
    <w:name w:val="WW8Num20z8"/>
    <w:rsid w:val="00703F58"/>
  </w:style>
  <w:style w:type="character" w:customStyle="1" w:styleId="WW-DefaultParagraphFont111111111111111111">
    <w:name w:val="WW-Default Paragraph Font111111111111111111"/>
    <w:rsid w:val="00703F58"/>
  </w:style>
  <w:style w:type="character" w:customStyle="1" w:styleId="WW-DefaultParagraphFont1111111111111111111">
    <w:name w:val="WW-Default Paragraph Font1111111111111111111"/>
    <w:rsid w:val="00703F58"/>
  </w:style>
  <w:style w:type="character" w:customStyle="1" w:styleId="WW8Num21z0">
    <w:name w:val="WW8Num21z0"/>
    <w:rsid w:val="00703F58"/>
    <w:rPr>
      <w:rFonts w:ascii="Calibri" w:eastAsia="Times New Roman" w:hAnsi="Calibri" w:cs="Calibri"/>
    </w:rPr>
  </w:style>
  <w:style w:type="character" w:customStyle="1" w:styleId="WW8Num21z1">
    <w:name w:val="WW8Num21z1"/>
    <w:rsid w:val="00703F58"/>
    <w:rPr>
      <w:rFonts w:ascii="Courier New" w:hAnsi="Courier New" w:cs="Courier New"/>
    </w:rPr>
  </w:style>
  <w:style w:type="character" w:customStyle="1" w:styleId="WW8Num21z2">
    <w:name w:val="WW8Num21z2"/>
    <w:rsid w:val="00703F58"/>
    <w:rPr>
      <w:rFonts w:ascii="Wingdings" w:hAnsi="Wingdings" w:cs="Wingdings"/>
    </w:rPr>
  </w:style>
  <w:style w:type="character" w:customStyle="1" w:styleId="WW8Num21z3">
    <w:name w:val="WW8Num21z3"/>
    <w:rsid w:val="00703F58"/>
    <w:rPr>
      <w:rFonts w:ascii="Symbol" w:hAnsi="Symbol" w:cs="Symbol"/>
    </w:rPr>
  </w:style>
  <w:style w:type="character" w:customStyle="1" w:styleId="WW8Num22z0">
    <w:name w:val="WW8Num22z0"/>
    <w:rsid w:val="00703F58"/>
    <w:rPr>
      <w:rFonts w:ascii="Symbol" w:hAnsi="Symbol" w:cs="Symbol"/>
    </w:rPr>
  </w:style>
  <w:style w:type="character" w:customStyle="1" w:styleId="WW8Num22z1">
    <w:name w:val="WW8Num22z1"/>
    <w:rsid w:val="00703F58"/>
    <w:rPr>
      <w:rFonts w:ascii="Courier New" w:hAnsi="Courier New" w:cs="Courier New"/>
    </w:rPr>
  </w:style>
  <w:style w:type="character" w:customStyle="1" w:styleId="WW8Num22z2">
    <w:name w:val="WW8Num22z2"/>
    <w:rsid w:val="00703F58"/>
    <w:rPr>
      <w:rFonts w:ascii="Wingdings" w:hAnsi="Wingdings" w:cs="Wingdings"/>
    </w:rPr>
  </w:style>
  <w:style w:type="character" w:customStyle="1" w:styleId="WW8Num23z0">
    <w:name w:val="WW8Num23z0"/>
    <w:rsid w:val="00703F58"/>
    <w:rPr>
      <w:rFonts w:ascii="Calibri" w:eastAsia="Times New Roman" w:hAnsi="Calibri" w:cs="Calibri"/>
    </w:rPr>
  </w:style>
  <w:style w:type="character" w:customStyle="1" w:styleId="WW8Num23z1">
    <w:name w:val="WW8Num23z1"/>
    <w:rsid w:val="00703F58"/>
    <w:rPr>
      <w:rFonts w:ascii="Courier New" w:hAnsi="Courier New" w:cs="Courier New"/>
    </w:rPr>
  </w:style>
  <w:style w:type="character" w:customStyle="1" w:styleId="WW8Num23z2">
    <w:name w:val="WW8Num23z2"/>
    <w:rsid w:val="00703F58"/>
    <w:rPr>
      <w:rFonts w:ascii="Wingdings" w:hAnsi="Wingdings" w:cs="Wingdings"/>
    </w:rPr>
  </w:style>
  <w:style w:type="character" w:customStyle="1" w:styleId="WW8Num23z3">
    <w:name w:val="WW8Num23z3"/>
    <w:rsid w:val="00703F58"/>
    <w:rPr>
      <w:rFonts w:ascii="Symbol" w:hAnsi="Symbol" w:cs="Symbol"/>
    </w:rPr>
  </w:style>
  <w:style w:type="character" w:customStyle="1" w:styleId="WW8Num24z0">
    <w:name w:val="WW8Num24z0"/>
    <w:rsid w:val="00703F58"/>
    <w:rPr>
      <w:rFonts w:ascii="Symbol" w:hAnsi="Symbol" w:cs="Symbol"/>
      <w:strike/>
      <w:color w:val="0070C0"/>
      <w:position w:val="0"/>
      <w:sz w:val="24"/>
      <w:vertAlign w:val="baseline"/>
      <w:lang w:val="el-GR"/>
    </w:rPr>
  </w:style>
  <w:style w:type="character" w:customStyle="1" w:styleId="WW8Num24z1">
    <w:name w:val="WW8Num24z1"/>
    <w:rsid w:val="00703F58"/>
    <w:rPr>
      <w:rFonts w:ascii="Courier New" w:hAnsi="Courier New" w:cs="Courier New"/>
    </w:rPr>
  </w:style>
  <w:style w:type="character" w:customStyle="1" w:styleId="WW8Num24z2">
    <w:name w:val="WW8Num24z2"/>
    <w:rsid w:val="00703F58"/>
    <w:rPr>
      <w:rFonts w:ascii="Wingdings" w:hAnsi="Wingdings" w:cs="Wingdings"/>
    </w:rPr>
  </w:style>
  <w:style w:type="character" w:customStyle="1" w:styleId="WW8Num25z0">
    <w:name w:val="WW8Num25z0"/>
    <w:rsid w:val="00703F58"/>
    <w:rPr>
      <w:rFonts w:ascii="Symbol" w:hAnsi="Symbol" w:cs="Symbol"/>
    </w:rPr>
  </w:style>
  <w:style w:type="character" w:customStyle="1" w:styleId="WW8Num25z1">
    <w:name w:val="WW8Num25z1"/>
    <w:rsid w:val="00703F58"/>
    <w:rPr>
      <w:rFonts w:ascii="Courier New" w:hAnsi="Courier New" w:cs="Courier New"/>
    </w:rPr>
  </w:style>
  <w:style w:type="character" w:customStyle="1" w:styleId="WW8Num25z2">
    <w:name w:val="WW8Num25z2"/>
    <w:rsid w:val="00703F58"/>
    <w:rPr>
      <w:rFonts w:ascii="Wingdings" w:hAnsi="Wingdings" w:cs="Wingdings"/>
    </w:rPr>
  </w:style>
  <w:style w:type="character" w:customStyle="1" w:styleId="WW8Num26z0">
    <w:name w:val="WW8Num26z0"/>
    <w:rsid w:val="00703F58"/>
    <w:rPr>
      <w:rFonts w:ascii="Symbol" w:hAnsi="Symbol" w:cs="Symbol"/>
    </w:rPr>
  </w:style>
  <w:style w:type="character" w:customStyle="1" w:styleId="WW8Num26z1">
    <w:name w:val="WW8Num26z1"/>
    <w:rsid w:val="00703F58"/>
    <w:rPr>
      <w:rFonts w:ascii="Courier New" w:hAnsi="Courier New" w:cs="Courier New"/>
    </w:rPr>
  </w:style>
  <w:style w:type="character" w:customStyle="1" w:styleId="WW8Num26z2">
    <w:name w:val="WW8Num26z2"/>
    <w:rsid w:val="00703F58"/>
    <w:rPr>
      <w:rFonts w:ascii="Wingdings" w:hAnsi="Wingdings" w:cs="Wingdings"/>
    </w:rPr>
  </w:style>
  <w:style w:type="character" w:customStyle="1" w:styleId="WW8Num27z0">
    <w:name w:val="WW8Num27z0"/>
    <w:rsid w:val="00703F58"/>
    <w:rPr>
      <w:rFonts w:ascii="Calibri" w:eastAsia="Times New Roman" w:hAnsi="Calibri" w:cs="Calibri"/>
    </w:rPr>
  </w:style>
  <w:style w:type="character" w:customStyle="1" w:styleId="WW8Num27z1">
    <w:name w:val="WW8Num27z1"/>
    <w:rsid w:val="00703F58"/>
    <w:rPr>
      <w:rFonts w:ascii="Courier New" w:hAnsi="Courier New" w:cs="Courier New"/>
    </w:rPr>
  </w:style>
  <w:style w:type="character" w:customStyle="1" w:styleId="WW8Num27z2">
    <w:name w:val="WW8Num27z2"/>
    <w:rsid w:val="00703F58"/>
    <w:rPr>
      <w:rFonts w:ascii="Wingdings" w:hAnsi="Wingdings" w:cs="Wingdings"/>
    </w:rPr>
  </w:style>
  <w:style w:type="character" w:customStyle="1" w:styleId="WW8Num27z3">
    <w:name w:val="WW8Num27z3"/>
    <w:rsid w:val="00703F58"/>
    <w:rPr>
      <w:rFonts w:ascii="Symbol" w:hAnsi="Symbol" w:cs="Symbol"/>
    </w:rPr>
  </w:style>
  <w:style w:type="character" w:customStyle="1" w:styleId="WW8Num28z0">
    <w:name w:val="WW8Num28z0"/>
    <w:rsid w:val="00703F58"/>
    <w:rPr>
      <w:rFonts w:ascii="Symbol" w:hAnsi="Symbol" w:cs="Symbol"/>
    </w:rPr>
  </w:style>
  <w:style w:type="character" w:customStyle="1" w:styleId="WW8Num28z1">
    <w:name w:val="WW8Num28z1"/>
    <w:rsid w:val="00703F58"/>
    <w:rPr>
      <w:rFonts w:ascii="Courier New" w:hAnsi="Courier New" w:cs="Courier New"/>
    </w:rPr>
  </w:style>
  <w:style w:type="character" w:customStyle="1" w:styleId="WW8Num28z2">
    <w:name w:val="WW8Num28z2"/>
    <w:rsid w:val="00703F58"/>
    <w:rPr>
      <w:rFonts w:ascii="Wingdings" w:hAnsi="Wingdings" w:cs="Wingdings"/>
    </w:rPr>
  </w:style>
  <w:style w:type="character" w:customStyle="1" w:styleId="WW8Num29z0">
    <w:name w:val="WW8Num29z0"/>
    <w:rsid w:val="00703F58"/>
    <w:rPr>
      <w:rFonts w:ascii="Calibri" w:eastAsia="Times New Roman" w:hAnsi="Calibri" w:cs="Calibri"/>
    </w:rPr>
  </w:style>
  <w:style w:type="character" w:customStyle="1" w:styleId="WW8Num29z1">
    <w:name w:val="WW8Num29z1"/>
    <w:rsid w:val="00703F58"/>
    <w:rPr>
      <w:rFonts w:ascii="Courier New" w:hAnsi="Courier New" w:cs="Courier New"/>
    </w:rPr>
  </w:style>
  <w:style w:type="character" w:customStyle="1" w:styleId="WW8Num29z2">
    <w:name w:val="WW8Num29z2"/>
    <w:rsid w:val="00703F58"/>
    <w:rPr>
      <w:rFonts w:ascii="Wingdings" w:hAnsi="Wingdings" w:cs="Wingdings"/>
    </w:rPr>
  </w:style>
  <w:style w:type="character" w:customStyle="1" w:styleId="WW8Num29z3">
    <w:name w:val="WW8Num29z3"/>
    <w:rsid w:val="00703F58"/>
    <w:rPr>
      <w:rFonts w:ascii="Symbol" w:hAnsi="Symbol" w:cs="Symbol"/>
    </w:rPr>
  </w:style>
  <w:style w:type="character" w:customStyle="1" w:styleId="WW8Num30z0">
    <w:name w:val="WW8Num30z0"/>
    <w:rsid w:val="00703F58"/>
    <w:rPr>
      <w:rFonts w:ascii="Symbol" w:hAnsi="Symbol" w:cs="Symbol"/>
      <w:shd w:val="clear" w:color="auto" w:fill="FFFF00"/>
    </w:rPr>
  </w:style>
  <w:style w:type="character" w:customStyle="1" w:styleId="WW8Num30z1">
    <w:name w:val="WW8Num30z1"/>
    <w:rsid w:val="00703F58"/>
    <w:rPr>
      <w:rFonts w:ascii="Courier New" w:hAnsi="Courier New" w:cs="Courier New"/>
    </w:rPr>
  </w:style>
  <w:style w:type="character" w:customStyle="1" w:styleId="WW8Num30z2">
    <w:name w:val="WW8Num30z2"/>
    <w:rsid w:val="00703F58"/>
    <w:rPr>
      <w:rFonts w:ascii="Wingdings" w:hAnsi="Wingdings" w:cs="Wingdings"/>
    </w:rPr>
  </w:style>
  <w:style w:type="character" w:customStyle="1" w:styleId="WW8Num31z0">
    <w:name w:val="WW8Num31z0"/>
    <w:rsid w:val="00703F58"/>
    <w:rPr>
      <w:rFonts w:cs="Times New Roman"/>
    </w:rPr>
  </w:style>
  <w:style w:type="character" w:customStyle="1" w:styleId="WW8Num32z0">
    <w:name w:val="WW8Num32z0"/>
    <w:rsid w:val="00703F58"/>
  </w:style>
  <w:style w:type="character" w:customStyle="1" w:styleId="WW8Num32z1">
    <w:name w:val="WW8Num32z1"/>
    <w:rsid w:val="00703F58"/>
  </w:style>
  <w:style w:type="character" w:customStyle="1" w:styleId="WW8Num32z2">
    <w:name w:val="WW8Num32z2"/>
    <w:rsid w:val="00703F58"/>
  </w:style>
  <w:style w:type="character" w:customStyle="1" w:styleId="WW8Num32z3">
    <w:name w:val="WW8Num32z3"/>
    <w:rsid w:val="00703F58"/>
  </w:style>
  <w:style w:type="character" w:customStyle="1" w:styleId="WW8Num32z4">
    <w:name w:val="WW8Num32z4"/>
    <w:rsid w:val="00703F58"/>
  </w:style>
  <w:style w:type="character" w:customStyle="1" w:styleId="WW8Num32z5">
    <w:name w:val="WW8Num32z5"/>
    <w:rsid w:val="00703F58"/>
  </w:style>
  <w:style w:type="character" w:customStyle="1" w:styleId="WW8Num32z6">
    <w:name w:val="WW8Num32z6"/>
    <w:rsid w:val="00703F58"/>
  </w:style>
  <w:style w:type="character" w:customStyle="1" w:styleId="WW8Num32z7">
    <w:name w:val="WW8Num32z7"/>
    <w:rsid w:val="00703F58"/>
  </w:style>
  <w:style w:type="character" w:customStyle="1" w:styleId="WW8Num32z8">
    <w:name w:val="WW8Num32z8"/>
    <w:rsid w:val="00703F58"/>
  </w:style>
  <w:style w:type="character" w:customStyle="1" w:styleId="WW8Num33z0">
    <w:name w:val="WW8Num33z0"/>
    <w:rsid w:val="00703F58"/>
    <w:rPr>
      <w:rFonts w:ascii="Symbol" w:eastAsia="Calibri" w:hAnsi="Symbol" w:cs="Symbol"/>
    </w:rPr>
  </w:style>
  <w:style w:type="character" w:customStyle="1" w:styleId="WW8Num33z1">
    <w:name w:val="WW8Num33z1"/>
    <w:rsid w:val="00703F58"/>
    <w:rPr>
      <w:rFonts w:ascii="Courier New" w:hAnsi="Courier New" w:cs="Courier New"/>
    </w:rPr>
  </w:style>
  <w:style w:type="character" w:customStyle="1" w:styleId="WW8Num33z2">
    <w:name w:val="WW8Num33z2"/>
    <w:rsid w:val="00703F58"/>
    <w:rPr>
      <w:rFonts w:ascii="Wingdings" w:hAnsi="Wingdings" w:cs="Wingdings"/>
    </w:rPr>
  </w:style>
  <w:style w:type="character" w:customStyle="1" w:styleId="WW8Num34z0">
    <w:name w:val="WW8Num34z0"/>
    <w:rsid w:val="00703F58"/>
    <w:rPr>
      <w:rFonts w:ascii="Symbol" w:hAnsi="Symbol" w:cs="Symbol"/>
    </w:rPr>
  </w:style>
  <w:style w:type="character" w:customStyle="1" w:styleId="WW8Num34z1">
    <w:name w:val="WW8Num34z1"/>
    <w:rsid w:val="00703F58"/>
    <w:rPr>
      <w:rFonts w:ascii="Courier New" w:hAnsi="Courier New" w:cs="Courier New"/>
    </w:rPr>
  </w:style>
  <w:style w:type="character" w:customStyle="1" w:styleId="WW8Num34z2">
    <w:name w:val="WW8Num34z2"/>
    <w:rsid w:val="00703F58"/>
    <w:rPr>
      <w:rFonts w:ascii="Wingdings" w:hAnsi="Wingdings" w:cs="Wingdings"/>
    </w:rPr>
  </w:style>
  <w:style w:type="character" w:customStyle="1" w:styleId="WW8Num35z0">
    <w:name w:val="WW8Num35z0"/>
    <w:rsid w:val="00703F58"/>
    <w:rPr>
      <w:rFonts w:ascii="Calibri" w:eastAsia="Times New Roman" w:hAnsi="Calibri" w:cs="Calibri"/>
    </w:rPr>
  </w:style>
  <w:style w:type="character" w:customStyle="1" w:styleId="WW8Num35z1">
    <w:name w:val="WW8Num35z1"/>
    <w:rsid w:val="00703F58"/>
    <w:rPr>
      <w:rFonts w:ascii="Courier New" w:hAnsi="Courier New" w:cs="Courier New"/>
    </w:rPr>
  </w:style>
  <w:style w:type="character" w:customStyle="1" w:styleId="WW8Num35z2">
    <w:name w:val="WW8Num35z2"/>
    <w:rsid w:val="00703F58"/>
    <w:rPr>
      <w:rFonts w:ascii="Wingdings" w:hAnsi="Wingdings" w:cs="Wingdings"/>
    </w:rPr>
  </w:style>
  <w:style w:type="character" w:customStyle="1" w:styleId="WW8Num35z3">
    <w:name w:val="WW8Num35z3"/>
    <w:rsid w:val="00703F58"/>
    <w:rPr>
      <w:rFonts w:ascii="Symbol" w:hAnsi="Symbol" w:cs="Symbol"/>
    </w:rPr>
  </w:style>
  <w:style w:type="character" w:customStyle="1" w:styleId="WW8Num36z0">
    <w:name w:val="WW8Num36z0"/>
    <w:rsid w:val="00703F58"/>
    <w:rPr>
      <w:lang w:val="el-GR"/>
    </w:rPr>
  </w:style>
  <w:style w:type="character" w:customStyle="1" w:styleId="WW8Num36z1">
    <w:name w:val="WW8Num36z1"/>
    <w:rsid w:val="00703F58"/>
  </w:style>
  <w:style w:type="character" w:customStyle="1" w:styleId="WW8Num36z2">
    <w:name w:val="WW8Num36z2"/>
    <w:rsid w:val="00703F58"/>
  </w:style>
  <w:style w:type="character" w:customStyle="1" w:styleId="WW8Num36z3">
    <w:name w:val="WW8Num36z3"/>
    <w:rsid w:val="00703F58"/>
  </w:style>
  <w:style w:type="character" w:customStyle="1" w:styleId="WW8Num36z4">
    <w:name w:val="WW8Num36z4"/>
    <w:rsid w:val="00703F58"/>
  </w:style>
  <w:style w:type="character" w:customStyle="1" w:styleId="WW8Num36z5">
    <w:name w:val="WW8Num36z5"/>
    <w:rsid w:val="00703F58"/>
  </w:style>
  <w:style w:type="character" w:customStyle="1" w:styleId="WW8Num36z6">
    <w:name w:val="WW8Num36z6"/>
    <w:rsid w:val="00703F58"/>
  </w:style>
  <w:style w:type="character" w:customStyle="1" w:styleId="WW8Num36z7">
    <w:name w:val="WW8Num36z7"/>
    <w:rsid w:val="00703F58"/>
  </w:style>
  <w:style w:type="character" w:customStyle="1" w:styleId="WW8Num36z8">
    <w:name w:val="WW8Num36z8"/>
    <w:rsid w:val="00703F58"/>
  </w:style>
  <w:style w:type="character" w:customStyle="1" w:styleId="WW8Num37z0">
    <w:name w:val="WW8Num37z0"/>
    <w:rsid w:val="00703F58"/>
    <w:rPr>
      <w:rFonts w:ascii="Calibri" w:eastAsia="Times New Roman" w:hAnsi="Calibri" w:cs="Calibri"/>
    </w:rPr>
  </w:style>
  <w:style w:type="character" w:customStyle="1" w:styleId="WW8Num37z1">
    <w:name w:val="WW8Num37z1"/>
    <w:rsid w:val="00703F58"/>
    <w:rPr>
      <w:rFonts w:ascii="Courier New" w:hAnsi="Courier New" w:cs="Courier New"/>
    </w:rPr>
  </w:style>
  <w:style w:type="character" w:customStyle="1" w:styleId="WW8Num37z2">
    <w:name w:val="WW8Num37z2"/>
    <w:rsid w:val="00703F58"/>
    <w:rPr>
      <w:rFonts w:ascii="Wingdings" w:hAnsi="Wingdings" w:cs="Wingdings"/>
    </w:rPr>
  </w:style>
  <w:style w:type="character" w:customStyle="1" w:styleId="WW8Num37z3">
    <w:name w:val="WW8Num37z3"/>
    <w:rsid w:val="00703F58"/>
    <w:rPr>
      <w:rFonts w:ascii="Symbol" w:hAnsi="Symbol" w:cs="Symbol"/>
    </w:rPr>
  </w:style>
  <w:style w:type="character" w:customStyle="1" w:styleId="WW8Num38z0">
    <w:name w:val="WW8Num38z0"/>
    <w:rsid w:val="00703F58"/>
  </w:style>
  <w:style w:type="character" w:customStyle="1" w:styleId="WW8Num38z1">
    <w:name w:val="WW8Num38z1"/>
    <w:rsid w:val="00703F58"/>
  </w:style>
  <w:style w:type="character" w:customStyle="1" w:styleId="WW8Num38z2">
    <w:name w:val="WW8Num38z2"/>
    <w:rsid w:val="00703F58"/>
  </w:style>
  <w:style w:type="character" w:customStyle="1" w:styleId="WW8Num38z3">
    <w:name w:val="WW8Num38z3"/>
    <w:rsid w:val="00703F58"/>
  </w:style>
  <w:style w:type="character" w:customStyle="1" w:styleId="WW8Num38z4">
    <w:name w:val="WW8Num38z4"/>
    <w:rsid w:val="00703F58"/>
  </w:style>
  <w:style w:type="character" w:customStyle="1" w:styleId="WW8Num38z5">
    <w:name w:val="WW8Num38z5"/>
    <w:rsid w:val="00703F58"/>
  </w:style>
  <w:style w:type="character" w:customStyle="1" w:styleId="WW8Num38z6">
    <w:name w:val="WW8Num38z6"/>
    <w:rsid w:val="00703F58"/>
  </w:style>
  <w:style w:type="character" w:customStyle="1" w:styleId="WW8Num38z7">
    <w:name w:val="WW8Num38z7"/>
    <w:rsid w:val="00703F58"/>
  </w:style>
  <w:style w:type="character" w:customStyle="1" w:styleId="WW8Num38z8">
    <w:name w:val="WW8Num38z8"/>
    <w:rsid w:val="00703F58"/>
  </w:style>
  <w:style w:type="character" w:customStyle="1" w:styleId="WW-DefaultParagraphFont11111111111111111111">
    <w:name w:val="WW-Default Paragraph Font11111111111111111111"/>
    <w:rsid w:val="00703F58"/>
  </w:style>
  <w:style w:type="character" w:customStyle="1" w:styleId="WW8Num4z1">
    <w:name w:val="WW8Num4z1"/>
    <w:rsid w:val="00703F58"/>
    <w:rPr>
      <w:rFonts w:cs="Times New Roman"/>
    </w:rPr>
  </w:style>
  <w:style w:type="character" w:customStyle="1" w:styleId="WW8Num5z1">
    <w:name w:val="WW8Num5z1"/>
    <w:rsid w:val="00703F58"/>
    <w:rPr>
      <w:rFonts w:cs="Times New Roman"/>
    </w:rPr>
  </w:style>
  <w:style w:type="character" w:customStyle="1" w:styleId="WW8Num29z4">
    <w:name w:val="WW8Num29z4"/>
    <w:rsid w:val="00703F58"/>
  </w:style>
  <w:style w:type="character" w:customStyle="1" w:styleId="WW8Num29z5">
    <w:name w:val="WW8Num29z5"/>
    <w:rsid w:val="00703F58"/>
  </w:style>
  <w:style w:type="character" w:customStyle="1" w:styleId="WW8Num29z6">
    <w:name w:val="WW8Num29z6"/>
    <w:rsid w:val="00703F58"/>
  </w:style>
  <w:style w:type="character" w:customStyle="1" w:styleId="WW8Num29z7">
    <w:name w:val="WW8Num29z7"/>
    <w:rsid w:val="00703F58"/>
  </w:style>
  <w:style w:type="character" w:customStyle="1" w:styleId="WW8Num29z8">
    <w:name w:val="WW8Num29z8"/>
    <w:rsid w:val="00703F58"/>
  </w:style>
  <w:style w:type="character" w:customStyle="1" w:styleId="WW8Num30z3">
    <w:name w:val="WW8Num30z3"/>
    <w:rsid w:val="00703F58"/>
    <w:rPr>
      <w:rFonts w:ascii="Symbol" w:hAnsi="Symbol" w:cs="Symbol"/>
    </w:rPr>
  </w:style>
  <w:style w:type="character" w:customStyle="1" w:styleId="WW8Num31z1">
    <w:name w:val="WW8Num31z1"/>
    <w:rsid w:val="00703F58"/>
  </w:style>
  <w:style w:type="character" w:customStyle="1" w:styleId="WW8Num31z2">
    <w:name w:val="WW8Num31z2"/>
    <w:rsid w:val="00703F58"/>
  </w:style>
  <w:style w:type="character" w:customStyle="1" w:styleId="WW8Num31z3">
    <w:name w:val="WW8Num31z3"/>
    <w:rsid w:val="00703F58"/>
  </w:style>
  <w:style w:type="character" w:customStyle="1" w:styleId="WW8Num31z4">
    <w:name w:val="WW8Num31z4"/>
    <w:rsid w:val="00703F58"/>
  </w:style>
  <w:style w:type="character" w:customStyle="1" w:styleId="WW8Num31z5">
    <w:name w:val="WW8Num31z5"/>
    <w:rsid w:val="00703F58"/>
  </w:style>
  <w:style w:type="character" w:customStyle="1" w:styleId="WW8Num31z6">
    <w:name w:val="WW8Num31z6"/>
    <w:rsid w:val="00703F58"/>
  </w:style>
  <w:style w:type="character" w:customStyle="1" w:styleId="WW8Num31z7">
    <w:name w:val="WW8Num31z7"/>
    <w:rsid w:val="00703F58"/>
  </w:style>
  <w:style w:type="character" w:customStyle="1" w:styleId="WW8Num31z8">
    <w:name w:val="WW8Num31z8"/>
    <w:rsid w:val="00703F58"/>
  </w:style>
  <w:style w:type="character" w:customStyle="1" w:styleId="WW8Num39z0">
    <w:name w:val="WW8Num39z0"/>
    <w:rsid w:val="00703F58"/>
    <w:rPr>
      <w:rFonts w:ascii="Calibri" w:eastAsia="Times New Roman" w:hAnsi="Calibri" w:cs="Calibri"/>
    </w:rPr>
  </w:style>
  <w:style w:type="character" w:customStyle="1" w:styleId="WW8Num39z1">
    <w:name w:val="WW8Num39z1"/>
    <w:rsid w:val="00703F58"/>
    <w:rPr>
      <w:rFonts w:ascii="Courier New" w:hAnsi="Courier New" w:cs="Courier New"/>
    </w:rPr>
  </w:style>
  <w:style w:type="character" w:customStyle="1" w:styleId="WW8Num39z2">
    <w:name w:val="WW8Num39z2"/>
    <w:rsid w:val="00703F58"/>
    <w:rPr>
      <w:rFonts w:ascii="Wingdings" w:hAnsi="Wingdings" w:cs="Wingdings"/>
    </w:rPr>
  </w:style>
  <w:style w:type="character" w:customStyle="1" w:styleId="WW8Num39z3">
    <w:name w:val="WW8Num39z3"/>
    <w:rsid w:val="00703F58"/>
    <w:rPr>
      <w:rFonts w:ascii="Symbol" w:hAnsi="Symbol" w:cs="Symbol"/>
    </w:rPr>
  </w:style>
  <w:style w:type="character" w:customStyle="1" w:styleId="WW8Num40z0">
    <w:name w:val="WW8Num40z0"/>
    <w:rsid w:val="00703F58"/>
    <w:rPr>
      <w:rFonts w:ascii="Symbol" w:hAnsi="Symbol" w:cs="Symbol"/>
    </w:rPr>
  </w:style>
  <w:style w:type="character" w:customStyle="1" w:styleId="WW8Num40z1">
    <w:name w:val="WW8Num40z1"/>
    <w:rsid w:val="00703F58"/>
    <w:rPr>
      <w:rFonts w:ascii="Courier New" w:hAnsi="Courier New" w:cs="Courier New"/>
    </w:rPr>
  </w:style>
  <w:style w:type="character" w:customStyle="1" w:styleId="WW8Num40z2">
    <w:name w:val="WW8Num40z2"/>
    <w:rsid w:val="00703F58"/>
    <w:rPr>
      <w:rFonts w:ascii="Wingdings" w:hAnsi="Wingdings" w:cs="Wingdings"/>
    </w:rPr>
  </w:style>
  <w:style w:type="character" w:customStyle="1" w:styleId="WW8Num41z0">
    <w:name w:val="WW8Num41z0"/>
    <w:rsid w:val="00703F58"/>
    <w:rPr>
      <w:rFonts w:ascii="Arial" w:hAnsi="Arial" w:cs="Times New Roman"/>
      <w:b/>
      <w:i w:val="0"/>
      <w:sz w:val="20"/>
      <w:szCs w:val="20"/>
    </w:rPr>
  </w:style>
  <w:style w:type="character" w:customStyle="1" w:styleId="WW8Num41z1">
    <w:name w:val="WW8Num41z1"/>
    <w:rsid w:val="00703F58"/>
    <w:rPr>
      <w:rFonts w:cs="Times New Roman"/>
    </w:rPr>
  </w:style>
  <w:style w:type="character" w:customStyle="1" w:styleId="WW8Num41z2">
    <w:name w:val="WW8Num41z2"/>
    <w:rsid w:val="00703F58"/>
    <w:rPr>
      <w:rFonts w:ascii="Arial" w:hAnsi="Arial" w:cs="Times New Roman"/>
      <w:b w:val="0"/>
      <w:i w:val="0"/>
    </w:rPr>
  </w:style>
  <w:style w:type="character" w:customStyle="1" w:styleId="WW8Num41z3">
    <w:name w:val="WW8Num41z3"/>
    <w:rsid w:val="00703F58"/>
    <w:rPr>
      <w:rFonts w:ascii="Arial" w:hAnsi="Arial" w:cs="Times New Roman"/>
      <w:b w:val="0"/>
      <w:i w:val="0"/>
      <w:sz w:val="20"/>
      <w:szCs w:val="20"/>
    </w:rPr>
  </w:style>
  <w:style w:type="character" w:customStyle="1" w:styleId="DefaultParagraphFont1">
    <w:name w:val="Default Paragraph Font1"/>
    <w:rsid w:val="00703F58"/>
  </w:style>
  <w:style w:type="character" w:customStyle="1" w:styleId="Heading1Char">
    <w:name w:val="Heading 1 Char"/>
    <w:rsid w:val="00703F58"/>
    <w:rPr>
      <w:rFonts w:ascii="Arial" w:hAnsi="Arial" w:cs="Arial"/>
      <w:b/>
      <w:bCs/>
      <w:color w:val="333399"/>
      <w:sz w:val="28"/>
      <w:szCs w:val="32"/>
      <w:lang w:val="en-US"/>
    </w:rPr>
  </w:style>
  <w:style w:type="character" w:customStyle="1" w:styleId="Heading2Char">
    <w:name w:val="Heading 2 Char"/>
    <w:rsid w:val="00703F58"/>
    <w:rPr>
      <w:rFonts w:ascii="Arial" w:hAnsi="Arial" w:cs="Arial"/>
      <w:b/>
      <w:color w:val="002060"/>
      <w:sz w:val="24"/>
      <w:szCs w:val="22"/>
      <w:lang w:val="en-GB"/>
    </w:rPr>
  </w:style>
  <w:style w:type="character" w:customStyle="1" w:styleId="Heading5Char">
    <w:name w:val="Heading 5 Char"/>
    <w:rsid w:val="00703F58"/>
    <w:rPr>
      <w:rFonts w:ascii="Calibri" w:eastAsia="Times New Roman" w:hAnsi="Calibri" w:cs="Times New Roman"/>
      <w:b/>
      <w:bCs/>
      <w:i/>
      <w:iCs/>
      <w:sz w:val="26"/>
      <w:szCs w:val="26"/>
      <w:lang w:val="en-GB"/>
    </w:rPr>
  </w:style>
  <w:style w:type="character" w:customStyle="1" w:styleId="DateChar">
    <w:name w:val="Date Char"/>
    <w:rsid w:val="00703F58"/>
    <w:rPr>
      <w:sz w:val="24"/>
      <w:szCs w:val="24"/>
      <w:lang w:val="en-GB"/>
    </w:rPr>
  </w:style>
  <w:style w:type="character" w:customStyle="1" w:styleId="FooterChar">
    <w:name w:val="Footer Char"/>
    <w:rsid w:val="00703F58"/>
    <w:rPr>
      <w:rFonts w:eastAsia="MS Mincho" w:cs="Times New Roman"/>
      <w:sz w:val="24"/>
      <w:szCs w:val="24"/>
      <w:lang w:val="en-US" w:eastAsia="ja-JP"/>
    </w:rPr>
  </w:style>
  <w:style w:type="character" w:customStyle="1" w:styleId="22">
    <w:name w:val="Παραπομπή σχολίου2"/>
    <w:rsid w:val="00703F58"/>
    <w:rPr>
      <w:sz w:val="16"/>
    </w:rPr>
  </w:style>
  <w:style w:type="character" w:styleId="-">
    <w:name w:val="Hyperlink"/>
    <w:rsid w:val="00703F58"/>
    <w:rPr>
      <w:color w:val="0000FF"/>
      <w:u w:val="single"/>
    </w:rPr>
  </w:style>
  <w:style w:type="character" w:customStyle="1" w:styleId="HeaderChar">
    <w:name w:val="Header Char"/>
    <w:rsid w:val="00703F58"/>
    <w:rPr>
      <w:rFonts w:cs="Times New Roman"/>
      <w:sz w:val="24"/>
      <w:szCs w:val="24"/>
      <w:lang w:val="en-GB"/>
    </w:rPr>
  </w:style>
  <w:style w:type="character" w:styleId="a3">
    <w:name w:val="page number"/>
    <w:rsid w:val="00703F58"/>
    <w:rPr>
      <w:rFonts w:cs="Times New Roman"/>
    </w:rPr>
  </w:style>
  <w:style w:type="character" w:customStyle="1" w:styleId="BalloonTextChar">
    <w:name w:val="Balloon Text Char"/>
    <w:rsid w:val="00703F58"/>
    <w:rPr>
      <w:rFonts w:ascii="Tahoma" w:hAnsi="Tahoma" w:cs="Tahoma"/>
      <w:sz w:val="16"/>
      <w:szCs w:val="16"/>
      <w:lang w:val="en-GB"/>
    </w:rPr>
  </w:style>
  <w:style w:type="character" w:customStyle="1" w:styleId="CommentTextChar">
    <w:name w:val="Comment Text Char"/>
    <w:rsid w:val="00703F58"/>
    <w:rPr>
      <w:rFonts w:cs="Times New Roman"/>
      <w:lang w:val="en-GB"/>
    </w:rPr>
  </w:style>
  <w:style w:type="character" w:customStyle="1" w:styleId="CommentSubjectChar">
    <w:name w:val="Comment Subject Char"/>
    <w:rsid w:val="00703F58"/>
    <w:rPr>
      <w:rFonts w:cs="Times New Roman"/>
      <w:b/>
      <w:bCs/>
      <w:lang w:val="en-GB"/>
    </w:rPr>
  </w:style>
  <w:style w:type="character" w:customStyle="1" w:styleId="BodyTextChar">
    <w:name w:val="Body Text Char"/>
    <w:rsid w:val="00703F58"/>
    <w:rPr>
      <w:rFonts w:cs="Times New Roman"/>
      <w:sz w:val="24"/>
      <w:szCs w:val="24"/>
      <w:lang w:val="en-GB"/>
    </w:rPr>
  </w:style>
  <w:style w:type="character" w:customStyle="1" w:styleId="12">
    <w:name w:val="Κείμενο κράτησης θέσης1"/>
    <w:rsid w:val="00703F58"/>
    <w:rPr>
      <w:rFonts w:cs="Times New Roman"/>
      <w:color w:val="808080"/>
    </w:rPr>
  </w:style>
  <w:style w:type="character" w:customStyle="1" w:styleId="a4">
    <w:name w:val="Χαρακτήρες υποσημείωσης"/>
    <w:rsid w:val="00703F58"/>
    <w:rPr>
      <w:rFonts w:cs="Times New Roman"/>
      <w:vertAlign w:val="superscript"/>
    </w:rPr>
  </w:style>
  <w:style w:type="character" w:customStyle="1" w:styleId="FootnoteTextChar">
    <w:name w:val="Footnote Text Char"/>
    <w:rsid w:val="00703F58"/>
    <w:rPr>
      <w:rFonts w:ascii="Calibri" w:hAnsi="Calibri" w:cs="Times New Roman"/>
    </w:rPr>
  </w:style>
  <w:style w:type="character" w:customStyle="1" w:styleId="Heading3Char">
    <w:name w:val="Heading 3 Char"/>
    <w:rsid w:val="00703F58"/>
    <w:rPr>
      <w:rFonts w:ascii="Arial" w:hAnsi="Arial" w:cs="Arial"/>
      <w:b/>
      <w:bCs/>
      <w:sz w:val="22"/>
      <w:szCs w:val="26"/>
      <w:lang w:val="en-GB"/>
    </w:rPr>
  </w:style>
  <w:style w:type="character" w:customStyle="1" w:styleId="Heading4Char">
    <w:name w:val="Heading 4 Char"/>
    <w:rsid w:val="00703F58"/>
    <w:rPr>
      <w:rFonts w:ascii="Arial" w:eastAsia="Times New Roman" w:hAnsi="Arial" w:cs="Times New Roman"/>
      <w:b/>
      <w:bCs/>
      <w:sz w:val="22"/>
      <w:szCs w:val="28"/>
      <w:lang w:val="en-GB"/>
    </w:rPr>
  </w:style>
  <w:style w:type="character" w:customStyle="1" w:styleId="DocTitleChar">
    <w:name w:val="Doc Title Char"/>
    <w:basedOn w:val="Heading1Char"/>
    <w:rsid w:val="00703F58"/>
  </w:style>
  <w:style w:type="character" w:customStyle="1" w:styleId="Style1Char">
    <w:name w:val="Style1 Char"/>
    <w:rsid w:val="00703F58"/>
    <w:rPr>
      <w:rFonts w:ascii="Calibri" w:hAnsi="Calibri" w:cs="Calibri"/>
      <w:b/>
      <w:bCs/>
      <w:color w:val="333399"/>
      <w:sz w:val="40"/>
      <w:szCs w:val="40"/>
      <w:lang w:val="en-US"/>
    </w:rPr>
  </w:style>
  <w:style w:type="character" w:customStyle="1" w:styleId="ContentsChar">
    <w:name w:val="Contents Char"/>
    <w:rsid w:val="00703F58"/>
    <w:rPr>
      <w:rFonts w:ascii="Calibri" w:hAnsi="Calibri" w:cs="Calibri"/>
      <w:b/>
      <w:bCs/>
      <w:color w:val="333399"/>
      <w:sz w:val="28"/>
      <w:szCs w:val="32"/>
      <w:lang w:val="en-US"/>
    </w:rPr>
  </w:style>
  <w:style w:type="character" w:customStyle="1" w:styleId="EndnoteTextChar">
    <w:name w:val="Endnote Text Char"/>
    <w:rsid w:val="00703F58"/>
    <w:rPr>
      <w:rFonts w:ascii="Calibri" w:hAnsi="Calibri" w:cs="Calibri"/>
      <w:lang w:val="en-GB"/>
    </w:rPr>
  </w:style>
  <w:style w:type="character" w:customStyle="1" w:styleId="a5">
    <w:name w:val="Χαρακτήρες σημείωσης τέλους"/>
    <w:rsid w:val="00703F58"/>
    <w:rPr>
      <w:vertAlign w:val="superscript"/>
    </w:rPr>
  </w:style>
  <w:style w:type="character" w:customStyle="1" w:styleId="FootnoteReference2">
    <w:name w:val="Footnote Reference2"/>
    <w:rsid w:val="00703F58"/>
    <w:rPr>
      <w:vertAlign w:val="superscript"/>
    </w:rPr>
  </w:style>
  <w:style w:type="character" w:customStyle="1" w:styleId="EndnoteReference1">
    <w:name w:val="Endnote Reference1"/>
    <w:rsid w:val="00703F58"/>
    <w:rPr>
      <w:vertAlign w:val="superscript"/>
    </w:rPr>
  </w:style>
  <w:style w:type="character" w:customStyle="1" w:styleId="a6">
    <w:name w:val="Κουκκίδες"/>
    <w:rsid w:val="00703F58"/>
    <w:rPr>
      <w:rFonts w:ascii="OpenSymbol" w:eastAsia="OpenSymbol" w:hAnsi="OpenSymbol" w:cs="OpenSymbol"/>
    </w:rPr>
  </w:style>
  <w:style w:type="character" w:styleId="a7">
    <w:name w:val="Strong"/>
    <w:qFormat/>
    <w:rsid w:val="00703F58"/>
    <w:rPr>
      <w:b/>
      <w:bCs/>
    </w:rPr>
  </w:style>
  <w:style w:type="character" w:customStyle="1" w:styleId="13">
    <w:name w:val="Προεπιλεγμένη γραμματοσειρά1"/>
    <w:rsid w:val="00703F58"/>
  </w:style>
  <w:style w:type="character" w:customStyle="1" w:styleId="a8">
    <w:name w:val="Σύμβολο υποσημείωσης"/>
    <w:rsid w:val="00703F58"/>
    <w:rPr>
      <w:vertAlign w:val="superscript"/>
    </w:rPr>
  </w:style>
  <w:style w:type="character" w:styleId="a9">
    <w:name w:val="Emphasis"/>
    <w:qFormat/>
    <w:rsid w:val="00703F58"/>
    <w:rPr>
      <w:i/>
      <w:iCs/>
    </w:rPr>
  </w:style>
  <w:style w:type="character" w:customStyle="1" w:styleId="aa">
    <w:name w:val="Χαρακτήρες αρίθμησης"/>
    <w:rsid w:val="00703F58"/>
  </w:style>
  <w:style w:type="character" w:customStyle="1" w:styleId="normalwithoutspacingChar">
    <w:name w:val="normal_without_spacing Char"/>
    <w:rsid w:val="00703F58"/>
    <w:rPr>
      <w:rFonts w:ascii="Calibri" w:hAnsi="Calibri" w:cs="Calibri"/>
      <w:sz w:val="22"/>
      <w:szCs w:val="24"/>
    </w:rPr>
  </w:style>
  <w:style w:type="character" w:customStyle="1" w:styleId="FootnoteTextChar1">
    <w:name w:val="Footnote Text Char1"/>
    <w:rsid w:val="00703F58"/>
    <w:rPr>
      <w:rFonts w:ascii="Calibri" w:hAnsi="Calibri" w:cs="Calibri"/>
      <w:lang w:val="en-IE" w:eastAsia="zh-CN"/>
    </w:rPr>
  </w:style>
  <w:style w:type="character" w:customStyle="1" w:styleId="foothangingChar">
    <w:name w:val="foot_hanging Char"/>
    <w:rsid w:val="00703F58"/>
    <w:rPr>
      <w:rFonts w:ascii="Calibri" w:hAnsi="Calibri" w:cs="Calibri"/>
      <w:sz w:val="18"/>
      <w:szCs w:val="18"/>
      <w:lang w:val="en-IE" w:eastAsia="zh-CN"/>
    </w:rPr>
  </w:style>
  <w:style w:type="character" w:customStyle="1" w:styleId="HTMLPreformattedChar">
    <w:name w:val="HTML Preformatted Char"/>
    <w:rsid w:val="00703F58"/>
    <w:rPr>
      <w:rFonts w:ascii="Courier New" w:hAnsi="Courier New" w:cs="Courier New"/>
    </w:rPr>
  </w:style>
  <w:style w:type="character" w:customStyle="1" w:styleId="apple-converted-space">
    <w:name w:val="apple-converted-space"/>
    <w:basedOn w:val="WW-DefaultParagraphFont11111111111111111111"/>
    <w:rsid w:val="00703F58"/>
  </w:style>
  <w:style w:type="character" w:customStyle="1" w:styleId="BodyTextIndent3Char">
    <w:name w:val="Body Text Indent 3 Char"/>
    <w:rsid w:val="00703F58"/>
    <w:rPr>
      <w:rFonts w:ascii="Calibri" w:hAnsi="Calibri" w:cs="Calibri"/>
      <w:sz w:val="16"/>
      <w:szCs w:val="16"/>
      <w:lang w:val="en-GB"/>
    </w:rPr>
  </w:style>
  <w:style w:type="character" w:customStyle="1" w:styleId="WW-FootnoteReference">
    <w:name w:val="WW-Footnote Reference"/>
    <w:rsid w:val="00703F58"/>
    <w:rPr>
      <w:vertAlign w:val="superscript"/>
    </w:rPr>
  </w:style>
  <w:style w:type="character" w:customStyle="1" w:styleId="WW-EndnoteReference">
    <w:name w:val="WW-Endnote Reference"/>
    <w:rsid w:val="00703F58"/>
    <w:rPr>
      <w:vertAlign w:val="superscript"/>
    </w:rPr>
  </w:style>
  <w:style w:type="character" w:customStyle="1" w:styleId="FootnoteReference1">
    <w:name w:val="Footnote Reference1"/>
    <w:rsid w:val="00703F58"/>
    <w:rPr>
      <w:vertAlign w:val="superscript"/>
    </w:rPr>
  </w:style>
  <w:style w:type="character" w:customStyle="1" w:styleId="FootnoteTextChar2">
    <w:name w:val="Footnote Text Char2"/>
    <w:rsid w:val="00703F58"/>
    <w:rPr>
      <w:rFonts w:ascii="Calibri" w:hAnsi="Calibri" w:cs="Calibri"/>
      <w:sz w:val="18"/>
      <w:lang w:val="en-IE" w:eastAsia="zh-CN"/>
    </w:rPr>
  </w:style>
  <w:style w:type="character" w:customStyle="1" w:styleId="foothangingChar1">
    <w:name w:val="foot_hanging Char1"/>
    <w:rsid w:val="00703F58"/>
    <w:rPr>
      <w:rFonts w:ascii="Calibri" w:hAnsi="Calibri" w:cs="Calibri"/>
      <w:sz w:val="18"/>
      <w:szCs w:val="18"/>
      <w:lang w:val="en-IE" w:eastAsia="zh-CN"/>
    </w:rPr>
  </w:style>
  <w:style w:type="character" w:customStyle="1" w:styleId="footersChar">
    <w:name w:val="footers Char"/>
    <w:basedOn w:val="foothangingChar1"/>
    <w:rsid w:val="00703F58"/>
  </w:style>
  <w:style w:type="character" w:customStyle="1" w:styleId="CommentTextChar1">
    <w:name w:val="Comment Text Char1"/>
    <w:rsid w:val="00703F58"/>
    <w:rPr>
      <w:rFonts w:ascii="Calibri" w:hAnsi="Calibri" w:cs="Calibri"/>
      <w:lang w:val="en-GB" w:eastAsia="zh-CN"/>
    </w:rPr>
  </w:style>
  <w:style w:type="character" w:customStyle="1" w:styleId="HTMLPreformattedChar1">
    <w:name w:val="HTML Preformatted Char1"/>
    <w:rsid w:val="00703F58"/>
    <w:rPr>
      <w:rFonts w:ascii="Courier New" w:hAnsi="Courier New" w:cs="Courier New"/>
      <w:lang w:eastAsia="zh-CN"/>
    </w:rPr>
  </w:style>
  <w:style w:type="character" w:customStyle="1" w:styleId="BodyText3Char">
    <w:name w:val="Body Text 3 Char"/>
    <w:rsid w:val="00703F58"/>
    <w:rPr>
      <w:rFonts w:ascii="Calibri" w:hAnsi="Calibri" w:cs="Calibri"/>
      <w:sz w:val="16"/>
      <w:szCs w:val="16"/>
      <w:lang w:val="en-GB" w:eastAsia="zh-CN"/>
    </w:rPr>
  </w:style>
  <w:style w:type="character" w:customStyle="1" w:styleId="WW-FootnoteReference1">
    <w:name w:val="WW-Footnote Reference1"/>
    <w:rsid w:val="00703F58"/>
    <w:rPr>
      <w:vertAlign w:val="superscript"/>
    </w:rPr>
  </w:style>
  <w:style w:type="character" w:customStyle="1" w:styleId="WW-EndnoteReference1">
    <w:name w:val="WW-Endnote Reference1"/>
    <w:rsid w:val="00703F58"/>
    <w:rPr>
      <w:vertAlign w:val="superscript"/>
    </w:rPr>
  </w:style>
  <w:style w:type="character" w:customStyle="1" w:styleId="WW-FootnoteReference2">
    <w:name w:val="WW-Footnote Reference2"/>
    <w:rsid w:val="00703F58"/>
    <w:rPr>
      <w:vertAlign w:val="superscript"/>
    </w:rPr>
  </w:style>
  <w:style w:type="character" w:customStyle="1" w:styleId="WW-EndnoteReference2">
    <w:name w:val="WW-Endnote Reference2"/>
    <w:rsid w:val="00703F58"/>
    <w:rPr>
      <w:vertAlign w:val="superscript"/>
    </w:rPr>
  </w:style>
  <w:style w:type="character" w:customStyle="1" w:styleId="FootnoteTextChar3">
    <w:name w:val="Footnote Text Char3"/>
    <w:rsid w:val="00703F58"/>
    <w:rPr>
      <w:rFonts w:ascii="Calibri" w:hAnsi="Calibri" w:cs="Calibri"/>
      <w:sz w:val="18"/>
      <w:lang w:val="en-IE" w:eastAsia="zh-CN"/>
    </w:rPr>
  </w:style>
  <w:style w:type="character" w:customStyle="1" w:styleId="foothangingChar2">
    <w:name w:val="foot_hanging Char2"/>
    <w:rsid w:val="00703F58"/>
    <w:rPr>
      <w:rFonts w:ascii="Calibri" w:hAnsi="Calibri" w:cs="Calibri"/>
      <w:sz w:val="18"/>
      <w:szCs w:val="18"/>
      <w:lang w:val="en-IE" w:eastAsia="zh-CN"/>
    </w:rPr>
  </w:style>
  <w:style w:type="character" w:customStyle="1" w:styleId="footersChar1">
    <w:name w:val="footers Char1"/>
    <w:basedOn w:val="foothangingChar2"/>
    <w:rsid w:val="00703F58"/>
  </w:style>
  <w:style w:type="character" w:customStyle="1" w:styleId="foootChar">
    <w:name w:val="fooot Char"/>
    <w:basedOn w:val="footersChar1"/>
    <w:rsid w:val="00703F58"/>
  </w:style>
  <w:style w:type="character" w:customStyle="1" w:styleId="14">
    <w:name w:val="Παραπομπή υποσημείωσης1"/>
    <w:rsid w:val="00703F58"/>
    <w:rPr>
      <w:vertAlign w:val="superscript"/>
    </w:rPr>
  </w:style>
  <w:style w:type="character" w:customStyle="1" w:styleId="15">
    <w:name w:val="Παραπομπή σημείωσης τέλους1"/>
    <w:rsid w:val="00703F58"/>
    <w:rPr>
      <w:vertAlign w:val="superscript"/>
    </w:rPr>
  </w:style>
  <w:style w:type="character" w:customStyle="1" w:styleId="Char">
    <w:name w:val="Κείμενο πλαισίου Char"/>
    <w:rsid w:val="00703F58"/>
    <w:rPr>
      <w:rFonts w:ascii="Tahoma" w:hAnsi="Tahoma" w:cs="Tahoma"/>
      <w:sz w:val="16"/>
      <w:szCs w:val="16"/>
      <w:lang w:val="en-GB"/>
    </w:rPr>
  </w:style>
  <w:style w:type="character" w:customStyle="1" w:styleId="16">
    <w:name w:val="Παραπομπή σχολίου1"/>
    <w:rsid w:val="00703F58"/>
    <w:rPr>
      <w:sz w:val="16"/>
      <w:szCs w:val="16"/>
    </w:rPr>
  </w:style>
  <w:style w:type="character" w:customStyle="1" w:styleId="Char0">
    <w:name w:val="Κείμενο σχολίου Char"/>
    <w:rsid w:val="00703F58"/>
    <w:rPr>
      <w:rFonts w:ascii="Calibri" w:hAnsi="Calibri" w:cs="Calibri"/>
      <w:lang w:val="en-GB"/>
    </w:rPr>
  </w:style>
  <w:style w:type="character" w:customStyle="1" w:styleId="Char1">
    <w:name w:val="Θέμα σχολίου Char"/>
    <w:rsid w:val="00703F58"/>
    <w:rPr>
      <w:rFonts w:ascii="Calibri" w:hAnsi="Calibri" w:cs="Calibri"/>
      <w:b/>
      <w:bCs/>
      <w:lang w:val="en-GB"/>
    </w:rPr>
  </w:style>
  <w:style w:type="character" w:customStyle="1" w:styleId="-HTMLChar">
    <w:name w:val="Προ-διαμορφωμένο HTML Char"/>
    <w:link w:val="-HTML"/>
    <w:uiPriority w:val="99"/>
    <w:rsid w:val="00703F58"/>
    <w:rPr>
      <w:rFonts w:ascii="Courier New" w:eastAsia="Times New Roman" w:hAnsi="Courier New" w:cs="Courier New"/>
    </w:rPr>
  </w:style>
  <w:style w:type="character" w:customStyle="1" w:styleId="WW-FootnoteReference3">
    <w:name w:val="WW-Footnote Reference3"/>
    <w:rsid w:val="00703F58"/>
    <w:rPr>
      <w:vertAlign w:val="superscript"/>
    </w:rPr>
  </w:style>
  <w:style w:type="character" w:customStyle="1" w:styleId="WW-EndnoteReference3">
    <w:name w:val="WW-Endnote Reference3"/>
    <w:rsid w:val="00703F58"/>
    <w:rPr>
      <w:vertAlign w:val="superscript"/>
    </w:rPr>
  </w:style>
  <w:style w:type="character" w:customStyle="1" w:styleId="WW-FootnoteReference4">
    <w:name w:val="WW-Footnote Reference4"/>
    <w:rsid w:val="00703F58"/>
    <w:rPr>
      <w:vertAlign w:val="superscript"/>
    </w:rPr>
  </w:style>
  <w:style w:type="character" w:customStyle="1" w:styleId="WW-EndnoteReference4">
    <w:name w:val="WW-Endnote Reference4"/>
    <w:rsid w:val="00703F58"/>
    <w:rPr>
      <w:vertAlign w:val="superscript"/>
    </w:rPr>
  </w:style>
  <w:style w:type="character" w:customStyle="1" w:styleId="WW-FootnoteReference5">
    <w:name w:val="WW-Footnote Reference5"/>
    <w:rsid w:val="00703F58"/>
    <w:rPr>
      <w:vertAlign w:val="superscript"/>
    </w:rPr>
  </w:style>
  <w:style w:type="character" w:customStyle="1" w:styleId="WW-EndnoteReference5">
    <w:name w:val="WW-Endnote Reference5"/>
    <w:rsid w:val="00703F58"/>
    <w:rPr>
      <w:vertAlign w:val="superscript"/>
    </w:rPr>
  </w:style>
  <w:style w:type="character" w:customStyle="1" w:styleId="WW-FootnoteReference6">
    <w:name w:val="WW-Footnote Reference6"/>
    <w:rsid w:val="00703F58"/>
    <w:rPr>
      <w:vertAlign w:val="superscript"/>
    </w:rPr>
  </w:style>
  <w:style w:type="character" w:styleId="-0">
    <w:name w:val="FollowedHyperlink"/>
    <w:rsid w:val="00703F58"/>
    <w:rPr>
      <w:color w:val="800000"/>
      <w:u w:val="single"/>
    </w:rPr>
  </w:style>
  <w:style w:type="character" w:customStyle="1" w:styleId="WW-EndnoteReference6">
    <w:name w:val="WW-Endnote Reference6"/>
    <w:rsid w:val="00703F58"/>
    <w:rPr>
      <w:vertAlign w:val="superscript"/>
    </w:rPr>
  </w:style>
  <w:style w:type="character" w:customStyle="1" w:styleId="WW-FootnoteReference7">
    <w:name w:val="WW-Footnote Reference7"/>
    <w:rsid w:val="00703F58"/>
    <w:rPr>
      <w:vertAlign w:val="superscript"/>
    </w:rPr>
  </w:style>
  <w:style w:type="character" w:customStyle="1" w:styleId="WW-EndnoteReference7">
    <w:name w:val="WW-Endnote Reference7"/>
    <w:rsid w:val="00703F58"/>
    <w:rPr>
      <w:vertAlign w:val="superscript"/>
    </w:rPr>
  </w:style>
  <w:style w:type="character" w:customStyle="1" w:styleId="WW-FootnoteReference8">
    <w:name w:val="WW-Footnote Reference8"/>
    <w:rsid w:val="00703F58"/>
    <w:rPr>
      <w:vertAlign w:val="superscript"/>
    </w:rPr>
  </w:style>
  <w:style w:type="character" w:customStyle="1" w:styleId="WW-EndnoteReference8">
    <w:name w:val="WW-Endnote Reference8"/>
    <w:rsid w:val="00703F58"/>
    <w:rPr>
      <w:vertAlign w:val="superscript"/>
    </w:rPr>
  </w:style>
  <w:style w:type="character" w:customStyle="1" w:styleId="WW-FootnoteReference9">
    <w:name w:val="WW-Footnote Reference9"/>
    <w:rsid w:val="00703F58"/>
    <w:rPr>
      <w:vertAlign w:val="superscript"/>
    </w:rPr>
  </w:style>
  <w:style w:type="character" w:customStyle="1" w:styleId="WW-EndnoteReference9">
    <w:name w:val="WW-Endnote Reference9"/>
    <w:rsid w:val="00703F58"/>
    <w:rPr>
      <w:vertAlign w:val="superscript"/>
    </w:rPr>
  </w:style>
  <w:style w:type="character" w:customStyle="1" w:styleId="WW-FootnoteReference10">
    <w:name w:val="WW-Footnote Reference10"/>
    <w:rsid w:val="00703F58"/>
    <w:rPr>
      <w:vertAlign w:val="superscript"/>
    </w:rPr>
  </w:style>
  <w:style w:type="character" w:customStyle="1" w:styleId="WW-EndnoteReference10">
    <w:name w:val="WW-Endnote Reference10"/>
    <w:rsid w:val="00703F58"/>
    <w:rPr>
      <w:vertAlign w:val="superscript"/>
    </w:rPr>
  </w:style>
  <w:style w:type="character" w:customStyle="1" w:styleId="WW-FootnoteReference11">
    <w:name w:val="WW-Footnote Reference11"/>
    <w:rsid w:val="00703F58"/>
    <w:rPr>
      <w:vertAlign w:val="superscript"/>
    </w:rPr>
  </w:style>
  <w:style w:type="character" w:customStyle="1" w:styleId="WW-EndnoteReference11">
    <w:name w:val="WW-Endnote Reference11"/>
    <w:rsid w:val="00703F58"/>
    <w:rPr>
      <w:vertAlign w:val="superscript"/>
    </w:rPr>
  </w:style>
  <w:style w:type="character" w:customStyle="1" w:styleId="WW-FootnoteReference12">
    <w:name w:val="WW-Footnote Reference12"/>
    <w:rsid w:val="00703F58"/>
    <w:rPr>
      <w:vertAlign w:val="superscript"/>
    </w:rPr>
  </w:style>
  <w:style w:type="character" w:customStyle="1" w:styleId="WW-EndnoteReference12">
    <w:name w:val="WW-Endnote Reference12"/>
    <w:rsid w:val="00703F58"/>
    <w:rPr>
      <w:vertAlign w:val="superscript"/>
    </w:rPr>
  </w:style>
  <w:style w:type="character" w:customStyle="1" w:styleId="WW-FootnoteReference13">
    <w:name w:val="WW-Footnote Reference13"/>
    <w:rsid w:val="00703F58"/>
    <w:rPr>
      <w:vertAlign w:val="superscript"/>
    </w:rPr>
  </w:style>
  <w:style w:type="character" w:customStyle="1" w:styleId="WW-EndnoteReference13">
    <w:name w:val="WW-Endnote Reference13"/>
    <w:rsid w:val="00703F58"/>
    <w:rPr>
      <w:vertAlign w:val="superscript"/>
    </w:rPr>
  </w:style>
  <w:style w:type="character" w:customStyle="1" w:styleId="41">
    <w:name w:val="Παραπομπή υποσημείωσης4"/>
    <w:rsid w:val="00703F58"/>
    <w:rPr>
      <w:vertAlign w:val="superscript"/>
    </w:rPr>
  </w:style>
  <w:style w:type="character" w:customStyle="1" w:styleId="ab">
    <w:name w:val="Σύμβολα σημείωσης τέλους"/>
    <w:rsid w:val="00703F58"/>
    <w:rPr>
      <w:vertAlign w:val="superscript"/>
    </w:rPr>
  </w:style>
  <w:style w:type="character" w:customStyle="1" w:styleId="23">
    <w:name w:val="Παραπομπή υποσημείωσης2"/>
    <w:rsid w:val="00703F58"/>
    <w:rPr>
      <w:vertAlign w:val="superscript"/>
    </w:rPr>
  </w:style>
  <w:style w:type="character" w:customStyle="1" w:styleId="24">
    <w:name w:val="Παραπομπή σημείωσης τέλους2"/>
    <w:rsid w:val="00703F58"/>
    <w:rPr>
      <w:vertAlign w:val="superscript"/>
    </w:rPr>
  </w:style>
  <w:style w:type="character" w:customStyle="1" w:styleId="WW-FootnoteReference14">
    <w:name w:val="WW-Footnote Reference14"/>
    <w:rsid w:val="00703F58"/>
    <w:rPr>
      <w:vertAlign w:val="superscript"/>
    </w:rPr>
  </w:style>
  <w:style w:type="character" w:customStyle="1" w:styleId="WW-EndnoteReference14">
    <w:name w:val="WW-Endnote Reference14"/>
    <w:rsid w:val="00703F58"/>
    <w:rPr>
      <w:vertAlign w:val="superscript"/>
    </w:rPr>
  </w:style>
  <w:style w:type="character" w:customStyle="1" w:styleId="WW-FootnoteReference15">
    <w:name w:val="WW-Footnote Reference15"/>
    <w:rsid w:val="00703F58"/>
    <w:rPr>
      <w:vertAlign w:val="superscript"/>
    </w:rPr>
  </w:style>
  <w:style w:type="character" w:customStyle="1" w:styleId="WW-EndnoteReference15">
    <w:name w:val="WW-Endnote Reference15"/>
    <w:rsid w:val="00703F58"/>
    <w:rPr>
      <w:vertAlign w:val="superscript"/>
    </w:rPr>
  </w:style>
  <w:style w:type="character" w:customStyle="1" w:styleId="WW-FootnoteReference16">
    <w:name w:val="WW-Footnote Reference16"/>
    <w:rsid w:val="00703F58"/>
    <w:rPr>
      <w:vertAlign w:val="superscript"/>
    </w:rPr>
  </w:style>
  <w:style w:type="character" w:customStyle="1" w:styleId="WW-EndnoteReference16">
    <w:name w:val="WW-Endnote Reference16"/>
    <w:rsid w:val="00703F58"/>
    <w:rPr>
      <w:vertAlign w:val="superscript"/>
    </w:rPr>
  </w:style>
  <w:style w:type="character" w:customStyle="1" w:styleId="WW-FootnoteReference17">
    <w:name w:val="WW-Footnote Reference17"/>
    <w:rsid w:val="00703F58"/>
    <w:rPr>
      <w:vertAlign w:val="superscript"/>
    </w:rPr>
  </w:style>
  <w:style w:type="character" w:customStyle="1" w:styleId="WW-EndnoteReference17">
    <w:name w:val="WW-Endnote Reference17"/>
    <w:rsid w:val="00703F58"/>
    <w:rPr>
      <w:vertAlign w:val="superscript"/>
    </w:rPr>
  </w:style>
  <w:style w:type="character" w:customStyle="1" w:styleId="31">
    <w:name w:val="Παραπομπή υποσημείωσης3"/>
    <w:rsid w:val="00703F58"/>
    <w:rPr>
      <w:vertAlign w:val="superscript"/>
    </w:rPr>
  </w:style>
  <w:style w:type="character" w:customStyle="1" w:styleId="32">
    <w:name w:val="Παραπομπή σημείωσης τέλους3"/>
    <w:rsid w:val="00703F58"/>
    <w:rPr>
      <w:vertAlign w:val="superscript"/>
    </w:rPr>
  </w:style>
  <w:style w:type="character" w:customStyle="1" w:styleId="WW-FootnoteReference18">
    <w:name w:val="WW-Footnote Reference18"/>
    <w:rsid w:val="00703F58"/>
    <w:rPr>
      <w:vertAlign w:val="superscript"/>
    </w:rPr>
  </w:style>
  <w:style w:type="character" w:customStyle="1" w:styleId="WW-EndnoteReference18">
    <w:name w:val="WW-Endnote Reference18"/>
    <w:rsid w:val="00703F58"/>
    <w:rPr>
      <w:vertAlign w:val="superscript"/>
    </w:rPr>
  </w:style>
  <w:style w:type="character" w:customStyle="1" w:styleId="WW-FootnoteReference19">
    <w:name w:val="WW-Footnote Reference19"/>
    <w:rsid w:val="00703F58"/>
    <w:rPr>
      <w:vertAlign w:val="superscript"/>
    </w:rPr>
  </w:style>
  <w:style w:type="character" w:customStyle="1" w:styleId="WW-EndnoteReference19">
    <w:name w:val="WW-Endnote Reference19"/>
    <w:rsid w:val="00703F58"/>
    <w:rPr>
      <w:vertAlign w:val="superscript"/>
    </w:rPr>
  </w:style>
  <w:style w:type="character" w:customStyle="1" w:styleId="WW-FootnoteReference20">
    <w:name w:val="WW-Footnote Reference20"/>
    <w:rsid w:val="00703F58"/>
    <w:rPr>
      <w:vertAlign w:val="superscript"/>
    </w:rPr>
  </w:style>
  <w:style w:type="character" w:customStyle="1" w:styleId="WW-EndnoteReference20">
    <w:name w:val="WW-Endnote Reference20"/>
    <w:rsid w:val="00703F58"/>
    <w:rPr>
      <w:vertAlign w:val="superscript"/>
    </w:rPr>
  </w:style>
  <w:style w:type="character" w:customStyle="1" w:styleId="ac">
    <w:name w:val="Σύνδεση ευρετηρίου"/>
    <w:rsid w:val="00703F58"/>
  </w:style>
  <w:style w:type="character" w:customStyle="1" w:styleId="WW-0">
    <w:name w:val="WW-Παραπομπή υποσημείωσης"/>
    <w:rsid w:val="00703F58"/>
    <w:rPr>
      <w:vertAlign w:val="superscript"/>
    </w:rPr>
  </w:style>
  <w:style w:type="character" w:customStyle="1" w:styleId="42">
    <w:name w:val="Παραπομπή σημείωσης τέλους4"/>
    <w:rsid w:val="00703F58"/>
    <w:rPr>
      <w:vertAlign w:val="superscript"/>
    </w:rPr>
  </w:style>
  <w:style w:type="character" w:customStyle="1" w:styleId="Char2">
    <w:name w:val="Κείμενο υποσημείωσης Char"/>
    <w:rsid w:val="00703F58"/>
    <w:rPr>
      <w:rFonts w:ascii="Calibri" w:hAnsi="Calibri" w:cs="Calibri"/>
      <w:sz w:val="18"/>
      <w:lang w:val="en-IE" w:eastAsia="zh-CN"/>
    </w:rPr>
  </w:style>
  <w:style w:type="character" w:styleId="ad">
    <w:name w:val="footnote reference"/>
    <w:rsid w:val="00703F58"/>
    <w:rPr>
      <w:vertAlign w:val="superscript"/>
    </w:rPr>
  </w:style>
  <w:style w:type="character" w:styleId="ae">
    <w:name w:val="endnote reference"/>
    <w:rsid w:val="00703F58"/>
    <w:rPr>
      <w:vertAlign w:val="superscript"/>
    </w:rPr>
  </w:style>
  <w:style w:type="character" w:customStyle="1" w:styleId="WW-FootnoteReference123">
    <w:name w:val="WW-Footnote Reference123"/>
    <w:rsid w:val="00703F58"/>
    <w:rPr>
      <w:vertAlign w:val="superscript"/>
    </w:rPr>
  </w:style>
  <w:style w:type="paragraph" w:customStyle="1" w:styleId="af">
    <w:name w:val="Επικεφαλίδα"/>
    <w:basedOn w:val="a"/>
    <w:next w:val="af0"/>
    <w:rsid w:val="00703F58"/>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rsid w:val="00703F58"/>
    <w:pPr>
      <w:suppressAutoHyphens/>
      <w:spacing w:after="240" w:line="240" w:lineRule="auto"/>
      <w:jc w:val="both"/>
    </w:pPr>
    <w:rPr>
      <w:rFonts w:ascii="Calibri" w:eastAsia="Times New Roman" w:hAnsi="Calibri" w:cs="Calibri"/>
      <w:szCs w:val="24"/>
      <w:lang w:val="en-GB" w:eastAsia="ar-SA"/>
    </w:rPr>
  </w:style>
  <w:style w:type="character" w:customStyle="1" w:styleId="Char3">
    <w:name w:val="Σώμα κειμένου Char"/>
    <w:basedOn w:val="a0"/>
    <w:link w:val="af0"/>
    <w:rsid w:val="00703F58"/>
    <w:rPr>
      <w:rFonts w:ascii="Calibri" w:eastAsia="Times New Roman" w:hAnsi="Calibri" w:cs="Calibri"/>
      <w:szCs w:val="24"/>
      <w:lang w:val="en-GB" w:eastAsia="ar-SA"/>
    </w:rPr>
  </w:style>
  <w:style w:type="paragraph" w:styleId="af1">
    <w:name w:val="List"/>
    <w:basedOn w:val="af0"/>
    <w:rsid w:val="00703F58"/>
    <w:rPr>
      <w:rFonts w:cs="Mangal"/>
    </w:rPr>
  </w:style>
  <w:style w:type="paragraph" w:customStyle="1" w:styleId="43">
    <w:name w:val="Λεζάντα4"/>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703F58"/>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7">
    <w:name w:val="Λεζάντα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703F58"/>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703F58"/>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8">
    <w:name w:val="Ημερομηνία1"/>
    <w:basedOn w:val="a"/>
    <w:next w:val="a"/>
    <w:rsid w:val="00703F58"/>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0"/>
    <w:rsid w:val="00703F58"/>
  </w:style>
  <w:style w:type="paragraph" w:customStyle="1" w:styleId="inserttext">
    <w:name w:val="insert text"/>
    <w:basedOn w:val="a"/>
    <w:rsid w:val="00703F58"/>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uiPriority w:val="99"/>
    <w:rsid w:val="00703F58"/>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3"/>
    <w:uiPriority w:val="99"/>
    <w:rsid w:val="00703F58"/>
    <w:rPr>
      <w:rFonts w:ascii="Calibri" w:eastAsia="MS Mincho" w:hAnsi="Calibri" w:cs="Calibri"/>
      <w:szCs w:val="24"/>
      <w:lang w:val="en-US" w:eastAsia="ja-JP"/>
    </w:rPr>
  </w:style>
  <w:style w:type="paragraph" w:styleId="af4">
    <w:name w:val="header"/>
    <w:basedOn w:val="a"/>
    <w:link w:val="Char5"/>
    <w:rsid w:val="00703F58"/>
    <w:pPr>
      <w:suppressAutoHyphens/>
      <w:spacing w:after="120" w:line="240" w:lineRule="auto"/>
      <w:jc w:val="both"/>
    </w:pPr>
    <w:rPr>
      <w:rFonts w:ascii="Calibri" w:eastAsia="Times New Roman" w:hAnsi="Calibri" w:cs="Calibri"/>
      <w:szCs w:val="24"/>
      <w:lang w:val="en-GB" w:eastAsia="ar-SA"/>
    </w:rPr>
  </w:style>
  <w:style w:type="character" w:customStyle="1" w:styleId="Char5">
    <w:name w:val="Κεφαλίδα Char"/>
    <w:basedOn w:val="a0"/>
    <w:link w:val="af4"/>
    <w:rsid w:val="00703F58"/>
    <w:rPr>
      <w:rFonts w:ascii="Calibri" w:eastAsia="Times New Roman" w:hAnsi="Calibri" w:cs="Calibri"/>
      <w:szCs w:val="24"/>
      <w:lang w:val="en-GB" w:eastAsia="ar-SA"/>
    </w:rPr>
  </w:style>
  <w:style w:type="paragraph" w:customStyle="1" w:styleId="26">
    <w:name w:val="Κείμενο πλαισίου2"/>
    <w:basedOn w:val="a"/>
    <w:rsid w:val="00703F58"/>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703F58"/>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703F58"/>
    <w:rPr>
      <w:b/>
      <w:bCs/>
    </w:rPr>
  </w:style>
  <w:style w:type="paragraph" w:customStyle="1" w:styleId="29">
    <w:name w:val="Αναθεώρηση2"/>
    <w:rsid w:val="00703F58"/>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703F58"/>
    <w:pPr>
      <w:suppressAutoHyphens/>
      <w:spacing w:before="280" w:line="240" w:lineRule="auto"/>
      <w:jc w:val="both"/>
    </w:pPr>
    <w:rPr>
      <w:rFonts w:ascii="Arial Unicode MS" w:eastAsia="Arial Unicode MS" w:hAnsi="Arial Unicode MS" w:cs="Arial Unicode MS"/>
      <w:szCs w:val="24"/>
      <w:lang w:val="en-GB" w:eastAsia="ar-SA"/>
    </w:rPr>
  </w:style>
  <w:style w:type="paragraph" w:customStyle="1" w:styleId="19">
    <w:name w:val="Παράγραφος λίστας1"/>
    <w:basedOn w:val="a"/>
    <w:rsid w:val="00703F58"/>
    <w:pPr>
      <w:suppressAutoHyphens/>
      <w:spacing w:line="240" w:lineRule="auto"/>
      <w:ind w:left="720"/>
      <w:jc w:val="both"/>
    </w:pPr>
    <w:rPr>
      <w:rFonts w:ascii="Calibri" w:eastAsia="Times New Roman" w:hAnsi="Calibri" w:cs="Calibri"/>
      <w:szCs w:val="24"/>
      <w:lang w:val="en-GB" w:eastAsia="ar-SA"/>
    </w:rPr>
  </w:style>
  <w:style w:type="paragraph" w:styleId="af5">
    <w:name w:val="footnote text"/>
    <w:basedOn w:val="a"/>
    <w:link w:val="Char10"/>
    <w:rsid w:val="00703F58"/>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rsid w:val="00703F58"/>
    <w:rPr>
      <w:rFonts w:ascii="Calibri" w:eastAsia="Times New Roman" w:hAnsi="Calibri" w:cs="Calibri"/>
      <w:sz w:val="18"/>
      <w:szCs w:val="20"/>
      <w:lang w:val="en-IE" w:eastAsia="ar-SA"/>
    </w:rPr>
  </w:style>
  <w:style w:type="paragraph" w:styleId="1a">
    <w:name w:val="toc 1"/>
    <w:basedOn w:val="a"/>
    <w:next w:val="a"/>
    <w:uiPriority w:val="39"/>
    <w:rsid w:val="00703F58"/>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rsid w:val="00703F58"/>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703F58"/>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703F58"/>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703F58"/>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703F58"/>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703F58"/>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703F58"/>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703F58"/>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703F58"/>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0"/>
    <w:rsid w:val="00703F58"/>
    <w:rPr>
      <w:rFonts w:ascii="Calibri" w:hAnsi="Calibri" w:cs="Calibri"/>
      <w:lang w:val="el-GR"/>
    </w:rPr>
  </w:style>
  <w:style w:type="paragraph" w:styleId="af6">
    <w:name w:val="endnote text"/>
    <w:basedOn w:val="a"/>
    <w:link w:val="Char6"/>
    <w:rsid w:val="00703F58"/>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6"/>
    <w:rsid w:val="00703F58"/>
    <w:rPr>
      <w:rFonts w:ascii="Calibri" w:eastAsia="Times New Roman" w:hAnsi="Calibri" w:cs="Calibri"/>
      <w:sz w:val="20"/>
      <w:szCs w:val="20"/>
      <w:lang w:val="en-GB" w:eastAsia="ar-SA"/>
    </w:rPr>
  </w:style>
  <w:style w:type="paragraph" w:customStyle="1" w:styleId="Default">
    <w:name w:val="Default"/>
    <w:rsid w:val="00703F58"/>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703F58"/>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703F58"/>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703F58"/>
    <w:rPr>
      <w:rFonts w:ascii="Arial" w:eastAsia="Times New Roman" w:hAnsi="Arial" w:cs="Arial"/>
      <w:szCs w:val="24"/>
      <w:lang w:val="en-GB" w:eastAsia="ar-SA"/>
    </w:rPr>
  </w:style>
  <w:style w:type="paragraph" w:customStyle="1" w:styleId="normalwithoutspacing">
    <w:name w:val="normal_without_spacing"/>
    <w:basedOn w:val="a"/>
    <w:rsid w:val="00703F58"/>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703F58"/>
    <w:pPr>
      <w:ind w:left="426" w:hanging="426"/>
    </w:pPr>
    <w:rPr>
      <w:szCs w:val="18"/>
    </w:rPr>
  </w:style>
  <w:style w:type="paragraph" w:customStyle="1" w:styleId="-HTML2">
    <w:name w:val="Προ-διαμορφωμένο HTML2"/>
    <w:basedOn w:val="a"/>
    <w:rsid w:val="0070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703F58"/>
    <w:pPr>
      <w:suppressAutoHyphens/>
      <w:spacing w:after="0"/>
    </w:pPr>
    <w:rPr>
      <w:rFonts w:ascii="Arial" w:eastAsia="Arial" w:hAnsi="Arial" w:cs="Arial"/>
      <w:color w:val="000000"/>
      <w:lang w:eastAsia="ar-SA"/>
    </w:rPr>
  </w:style>
  <w:style w:type="paragraph" w:customStyle="1" w:styleId="310">
    <w:name w:val="Σώμα κείμενου με εσοχή 31"/>
    <w:basedOn w:val="a"/>
    <w:rsid w:val="00703F58"/>
    <w:pPr>
      <w:spacing w:after="120" w:line="312" w:lineRule="auto"/>
      <w:ind w:left="283"/>
      <w:jc w:val="both"/>
    </w:pPr>
    <w:rPr>
      <w:rFonts w:ascii="Calibri" w:eastAsia="Times New Roman" w:hAnsi="Calibri" w:cs="Times New Roman"/>
      <w:sz w:val="16"/>
      <w:szCs w:val="16"/>
      <w:lang w:val="en-GB" w:eastAsia="ar-SA"/>
    </w:rPr>
  </w:style>
  <w:style w:type="paragraph" w:customStyle="1" w:styleId="1b">
    <w:name w:val="Χωρίς διάστιχο1"/>
    <w:rsid w:val="00703F58"/>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703F58"/>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703F58"/>
    <w:pPr>
      <w:jc w:val="center"/>
    </w:pPr>
    <w:rPr>
      <w:b/>
      <w:bCs/>
    </w:rPr>
  </w:style>
  <w:style w:type="paragraph" w:customStyle="1" w:styleId="footers">
    <w:name w:val="footers"/>
    <w:basedOn w:val="foothanging"/>
    <w:rsid w:val="00703F58"/>
  </w:style>
  <w:style w:type="paragraph" w:customStyle="1" w:styleId="Standard">
    <w:name w:val="Standard"/>
    <w:rsid w:val="00703F58"/>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703F58"/>
    <w:pPr>
      <w:spacing w:after="120"/>
    </w:pPr>
  </w:style>
  <w:style w:type="paragraph" w:customStyle="1" w:styleId="Footnote">
    <w:name w:val="Footnote"/>
    <w:basedOn w:val="Standard"/>
    <w:rsid w:val="00703F58"/>
    <w:pPr>
      <w:suppressLineNumbers/>
      <w:ind w:left="283" w:hanging="283"/>
    </w:pPr>
    <w:rPr>
      <w:sz w:val="20"/>
      <w:szCs w:val="20"/>
    </w:rPr>
  </w:style>
  <w:style w:type="paragraph" w:customStyle="1" w:styleId="311">
    <w:name w:val="Σώμα κείμενου 31"/>
    <w:basedOn w:val="a"/>
    <w:rsid w:val="00703F58"/>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703F58"/>
  </w:style>
  <w:style w:type="paragraph" w:customStyle="1" w:styleId="1c">
    <w:name w:val="Κείμενο πλαισίου1"/>
    <w:basedOn w:val="a"/>
    <w:rsid w:val="00703F58"/>
    <w:pPr>
      <w:suppressAutoHyphens/>
      <w:spacing w:after="0" w:line="240" w:lineRule="auto"/>
      <w:jc w:val="both"/>
    </w:pPr>
    <w:rPr>
      <w:rFonts w:ascii="Tahoma" w:eastAsia="Times New Roman" w:hAnsi="Tahoma" w:cs="Tahoma"/>
      <w:sz w:val="16"/>
      <w:szCs w:val="16"/>
      <w:lang w:val="en-GB" w:eastAsia="ar-SA"/>
    </w:rPr>
  </w:style>
  <w:style w:type="paragraph" w:customStyle="1" w:styleId="1d">
    <w:name w:val="Κείμενο σχολίου1"/>
    <w:basedOn w:val="a"/>
    <w:rsid w:val="00703F58"/>
    <w:pPr>
      <w:suppressAutoHyphens/>
      <w:spacing w:after="120" w:line="240" w:lineRule="auto"/>
      <w:jc w:val="both"/>
    </w:pPr>
    <w:rPr>
      <w:rFonts w:ascii="Calibri" w:eastAsia="Times New Roman" w:hAnsi="Calibri" w:cs="Calibri"/>
      <w:sz w:val="20"/>
      <w:szCs w:val="20"/>
      <w:lang w:val="en-GB" w:eastAsia="ar-SA"/>
    </w:rPr>
  </w:style>
  <w:style w:type="paragraph" w:customStyle="1" w:styleId="1e">
    <w:name w:val="Θέμα σχολίου1"/>
    <w:basedOn w:val="1d"/>
    <w:next w:val="1d"/>
    <w:rsid w:val="00703F58"/>
    <w:rPr>
      <w:b/>
      <w:bCs/>
    </w:rPr>
  </w:style>
  <w:style w:type="paragraph" w:customStyle="1" w:styleId="-HTML1">
    <w:name w:val="Προ-διαμορφωμένο HTML1"/>
    <w:basedOn w:val="a"/>
    <w:rsid w:val="0070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f">
    <w:name w:val="Αναθεώρηση1"/>
    <w:rsid w:val="00703F58"/>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703F58"/>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703F58"/>
    <w:pPr>
      <w:tabs>
        <w:tab w:val="right" w:leader="dot" w:pos="7091"/>
      </w:tabs>
      <w:ind w:left="2547"/>
    </w:pPr>
  </w:style>
  <w:style w:type="paragraph" w:customStyle="1" w:styleId="afb">
    <w:name w:val="Οριζόντια γραμμή"/>
    <w:basedOn w:val="a"/>
    <w:next w:val="af0"/>
    <w:rsid w:val="00703F58"/>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703F58"/>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703F58"/>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703F58"/>
    <w:pPr>
      <w:tabs>
        <w:tab w:val="right" w:leader="dot" w:pos="7091"/>
      </w:tabs>
      <w:ind w:left="2547"/>
    </w:pPr>
  </w:style>
  <w:style w:type="paragraph" w:styleId="afc">
    <w:name w:val="Balloon Text"/>
    <w:basedOn w:val="a"/>
    <w:link w:val="Char11"/>
    <w:uiPriority w:val="99"/>
    <w:semiHidden/>
    <w:unhideWhenUsed/>
    <w:rsid w:val="00703F58"/>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uiPriority w:val="99"/>
    <w:semiHidden/>
    <w:rsid w:val="00703F58"/>
    <w:rPr>
      <w:rFonts w:ascii="Segoe UI" w:eastAsia="Times New Roman" w:hAnsi="Segoe UI" w:cs="Times New Roman"/>
      <w:sz w:val="18"/>
      <w:szCs w:val="18"/>
      <w:lang w:val="en-GB" w:eastAsia="ar-SA"/>
    </w:rPr>
  </w:style>
  <w:style w:type="character" w:styleId="afd">
    <w:name w:val="annotation reference"/>
    <w:uiPriority w:val="99"/>
    <w:unhideWhenUsed/>
    <w:rsid w:val="00703F58"/>
    <w:rPr>
      <w:sz w:val="16"/>
      <w:szCs w:val="16"/>
    </w:rPr>
  </w:style>
  <w:style w:type="paragraph" w:styleId="afe">
    <w:name w:val="annotation text"/>
    <w:basedOn w:val="a"/>
    <w:link w:val="Char12"/>
    <w:uiPriority w:val="99"/>
    <w:unhideWhenUsed/>
    <w:rsid w:val="00703F58"/>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uiPriority w:val="99"/>
    <w:rsid w:val="00703F58"/>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703F58"/>
    <w:rPr>
      <w:b/>
      <w:bCs/>
    </w:rPr>
  </w:style>
  <w:style w:type="character" w:customStyle="1" w:styleId="Char13">
    <w:name w:val="Θέμα σχολίου Char1"/>
    <w:basedOn w:val="Char12"/>
    <w:link w:val="aff"/>
    <w:uiPriority w:val="99"/>
    <w:semiHidden/>
    <w:rsid w:val="00703F58"/>
    <w:rPr>
      <w:b/>
      <w:bCs/>
    </w:rPr>
  </w:style>
  <w:style w:type="paragraph" w:styleId="aff0">
    <w:name w:val="Revision"/>
    <w:hidden/>
    <w:uiPriority w:val="99"/>
    <w:semiHidden/>
    <w:rsid w:val="00703F58"/>
    <w:pPr>
      <w:spacing w:after="0" w:line="240" w:lineRule="auto"/>
    </w:pPr>
    <w:rPr>
      <w:rFonts w:ascii="Calibri" w:eastAsia="Times New Roman" w:hAnsi="Calibri" w:cs="Calibri"/>
      <w:szCs w:val="24"/>
      <w:lang w:val="en-GB" w:eastAsia="ar-SA"/>
    </w:rPr>
  </w:style>
  <w:style w:type="paragraph" w:styleId="-HTML">
    <w:name w:val="HTML Preformatted"/>
    <w:basedOn w:val="a"/>
    <w:link w:val="-HTMLChar"/>
    <w:uiPriority w:val="99"/>
    <w:unhideWhenUsed/>
    <w:rsid w:val="0070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0"/>
    <w:link w:val="-HTML"/>
    <w:uiPriority w:val="99"/>
    <w:semiHidden/>
    <w:rsid w:val="00703F58"/>
    <w:rPr>
      <w:rFonts w:ascii="Consolas" w:hAnsi="Consolas"/>
      <w:sz w:val="20"/>
      <w:szCs w:val="20"/>
    </w:rPr>
  </w:style>
  <w:style w:type="paragraph" w:styleId="aff1">
    <w:name w:val="List Paragraph"/>
    <w:basedOn w:val="a"/>
    <w:uiPriority w:val="34"/>
    <w:qFormat/>
    <w:rsid w:val="00703F58"/>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UnresolvedMention">
    <w:name w:val="Unresolved Mention"/>
    <w:uiPriority w:val="99"/>
    <w:semiHidden/>
    <w:unhideWhenUsed/>
    <w:rsid w:val="00703F58"/>
    <w:rPr>
      <w:color w:val="605E5C"/>
      <w:shd w:val="clear" w:color="auto" w:fill="E1DFDD"/>
    </w:rPr>
  </w:style>
  <w:style w:type="paragraph" w:customStyle="1" w:styleId="53">
    <w:name w:val="Σώμα κειμένου53"/>
    <w:basedOn w:val="a"/>
    <w:link w:val="aff2"/>
    <w:rsid w:val="00703F58"/>
    <w:pPr>
      <w:shd w:val="clear" w:color="auto" w:fill="FFFFFF"/>
      <w:spacing w:before="600" w:after="0" w:line="403" w:lineRule="exact"/>
      <w:ind w:hanging="1800"/>
      <w:jc w:val="both"/>
    </w:pPr>
    <w:rPr>
      <w:rFonts w:ascii="Calibri" w:eastAsia="Calibri" w:hAnsi="Calibri" w:cs="Calibri"/>
      <w:sz w:val="21"/>
      <w:szCs w:val="21"/>
      <w:lang w:eastAsia="el-GR"/>
    </w:rPr>
  </w:style>
  <w:style w:type="character" w:customStyle="1" w:styleId="aff2">
    <w:name w:val="Σώμα κειμένου_"/>
    <w:basedOn w:val="a0"/>
    <w:link w:val="53"/>
    <w:rsid w:val="00703F58"/>
    <w:rPr>
      <w:rFonts w:ascii="Calibri" w:eastAsia="Calibri" w:hAnsi="Calibri" w:cs="Calibri"/>
      <w:sz w:val="21"/>
      <w:szCs w:val="21"/>
      <w:shd w:val="clear" w:color="auto" w:fill="FFFFFF"/>
      <w:lang w:eastAsia="el-GR"/>
    </w:rPr>
  </w:style>
  <w:style w:type="character" w:customStyle="1" w:styleId="2b">
    <w:name w:val="Σώμα κειμένου (2)_"/>
    <w:basedOn w:val="a0"/>
    <w:link w:val="2c"/>
    <w:rsid w:val="00703F58"/>
    <w:rPr>
      <w:rFonts w:ascii="Calibri" w:eastAsia="Calibri" w:hAnsi="Calibri" w:cs="Calibri"/>
      <w:sz w:val="21"/>
      <w:szCs w:val="21"/>
      <w:shd w:val="clear" w:color="auto" w:fill="FFFFFF"/>
    </w:rPr>
  </w:style>
  <w:style w:type="paragraph" w:customStyle="1" w:styleId="2c">
    <w:name w:val="Σώμα κειμένου (2)"/>
    <w:basedOn w:val="a"/>
    <w:link w:val="2b"/>
    <w:rsid w:val="00703F58"/>
    <w:pPr>
      <w:shd w:val="clear" w:color="auto" w:fill="FFFFFF"/>
      <w:spacing w:before="780" w:after="2520" w:line="403" w:lineRule="exact"/>
      <w:ind w:hanging="560"/>
    </w:pPr>
    <w:rPr>
      <w:rFonts w:ascii="Calibri" w:eastAsia="Calibri" w:hAnsi="Calibri" w:cs="Calibri"/>
      <w:sz w:val="21"/>
      <w:szCs w:val="21"/>
    </w:rPr>
  </w:style>
  <w:style w:type="character" w:customStyle="1" w:styleId="90">
    <w:name w:val="Σώμα κειμένου (9)_"/>
    <w:basedOn w:val="a0"/>
    <w:link w:val="91"/>
    <w:rsid w:val="00703F58"/>
    <w:rPr>
      <w:rFonts w:ascii="Calibri" w:eastAsia="Calibri" w:hAnsi="Calibri" w:cs="Calibri"/>
      <w:sz w:val="21"/>
      <w:szCs w:val="21"/>
      <w:shd w:val="clear" w:color="auto" w:fill="FFFFFF"/>
    </w:rPr>
  </w:style>
  <w:style w:type="paragraph" w:customStyle="1" w:styleId="91">
    <w:name w:val="Σώμα κειμένου (9)"/>
    <w:basedOn w:val="a"/>
    <w:link w:val="90"/>
    <w:rsid w:val="00703F58"/>
    <w:pPr>
      <w:shd w:val="clear" w:color="auto" w:fill="FFFFFF"/>
      <w:spacing w:before="180" w:after="0" w:line="398" w:lineRule="exact"/>
      <w:jc w:val="both"/>
    </w:pPr>
    <w:rPr>
      <w:rFonts w:ascii="Calibri" w:eastAsia="Calibri" w:hAnsi="Calibri" w:cs="Calibri"/>
      <w:sz w:val="21"/>
      <w:szCs w:val="21"/>
    </w:rPr>
  </w:style>
  <w:style w:type="table" w:styleId="aff3">
    <w:name w:val="Table Grid"/>
    <w:basedOn w:val="a1"/>
    <w:rsid w:val="00703F58"/>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
    <w:name w:val="Char Char Char Char Char Char Char Char Char Char Char Char Char Char"/>
    <w:basedOn w:val="a"/>
    <w:rsid w:val="00703F58"/>
    <w:pPr>
      <w:autoSpaceDE w:val="0"/>
      <w:autoSpaceDN w:val="0"/>
      <w:adjustRightInd w:val="0"/>
      <w:spacing w:after="160" w:line="240" w:lineRule="exact"/>
    </w:pPr>
    <w:rPr>
      <w:rFonts w:ascii="Verdana" w:eastAsia="Times New Roman" w:hAnsi="Verdana" w:cs="Times New Roman"/>
      <w:sz w:val="20"/>
      <w:szCs w:val="20"/>
      <w:lang w:val="en-US"/>
    </w:rPr>
  </w:style>
  <w:style w:type="paragraph" w:styleId="Web">
    <w:name w:val="Normal (Web)"/>
    <w:basedOn w:val="a"/>
    <w:rsid w:val="00703F5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35">
    <w:name w:val="Body Text Indent 3"/>
    <w:basedOn w:val="a"/>
    <w:link w:val="3Char0"/>
    <w:rsid w:val="00703F58"/>
    <w:pPr>
      <w:spacing w:after="120" w:line="240" w:lineRule="auto"/>
      <w:ind w:left="283"/>
    </w:pPr>
    <w:rPr>
      <w:rFonts w:ascii="Times New Roman" w:eastAsia="Calibri" w:hAnsi="Times New Roman" w:cs="Times New Roman"/>
      <w:sz w:val="16"/>
      <w:szCs w:val="16"/>
      <w:lang w:eastAsia="el-GR"/>
    </w:rPr>
  </w:style>
  <w:style w:type="character" w:customStyle="1" w:styleId="3Char0">
    <w:name w:val="Σώμα κείμενου με εσοχή 3 Char"/>
    <w:basedOn w:val="a0"/>
    <w:link w:val="35"/>
    <w:rsid w:val="00703F58"/>
    <w:rPr>
      <w:rFonts w:ascii="Times New Roman" w:eastAsia="Calibri" w:hAnsi="Times New Roman" w:cs="Times New Roman"/>
      <w:sz w:val="16"/>
      <w:szCs w:val="16"/>
      <w:lang w:eastAsia="el-GR"/>
    </w:rPr>
  </w:style>
  <w:style w:type="paragraph" w:styleId="36">
    <w:name w:val="Body Text 3"/>
    <w:basedOn w:val="a"/>
    <w:link w:val="3Char1"/>
    <w:rsid w:val="00703F58"/>
    <w:pPr>
      <w:spacing w:after="120" w:line="240" w:lineRule="auto"/>
    </w:pPr>
    <w:rPr>
      <w:rFonts w:ascii="Times New Roman" w:eastAsia="Calibri" w:hAnsi="Times New Roman" w:cs="Times New Roman"/>
      <w:sz w:val="16"/>
      <w:szCs w:val="16"/>
      <w:lang w:eastAsia="el-GR"/>
    </w:rPr>
  </w:style>
  <w:style w:type="character" w:customStyle="1" w:styleId="3Char1">
    <w:name w:val="Σώμα κείμενου 3 Char"/>
    <w:basedOn w:val="a0"/>
    <w:link w:val="36"/>
    <w:rsid w:val="00703F58"/>
    <w:rPr>
      <w:rFonts w:ascii="Times New Roman" w:eastAsia="Calibri" w:hAnsi="Times New Roman" w:cs="Times New Roman"/>
      <w:sz w:val="16"/>
      <w:szCs w:val="16"/>
      <w:lang w:eastAsia="el-GR"/>
    </w:rPr>
  </w:style>
  <w:style w:type="paragraph" w:styleId="aff4">
    <w:name w:val="Document Map"/>
    <w:basedOn w:val="a"/>
    <w:link w:val="Char8"/>
    <w:semiHidden/>
    <w:rsid w:val="00703F58"/>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el-GR"/>
    </w:rPr>
  </w:style>
  <w:style w:type="character" w:customStyle="1" w:styleId="Char8">
    <w:name w:val="Χάρτης εγγράφου Char"/>
    <w:basedOn w:val="a0"/>
    <w:link w:val="aff4"/>
    <w:semiHidden/>
    <w:rsid w:val="00703F58"/>
    <w:rPr>
      <w:rFonts w:ascii="Tahoma" w:eastAsia="Times New Roman" w:hAnsi="Tahoma" w:cs="Tahoma"/>
      <w:sz w:val="20"/>
      <w:szCs w:val="20"/>
      <w:shd w:val="clear" w:color="auto" w:fill="000080"/>
      <w:lang w:eastAsia="el-GR"/>
    </w:rPr>
  </w:style>
  <w:style w:type="character" w:customStyle="1" w:styleId="37">
    <w:name w:val="Σώμα κειμένου (3)_"/>
    <w:basedOn w:val="a0"/>
    <w:link w:val="38"/>
    <w:rsid w:val="00703F58"/>
    <w:rPr>
      <w:sz w:val="19"/>
      <w:szCs w:val="19"/>
      <w:shd w:val="clear" w:color="auto" w:fill="FFFFFF"/>
    </w:rPr>
  </w:style>
  <w:style w:type="paragraph" w:customStyle="1" w:styleId="38">
    <w:name w:val="Σώμα κειμένου (3)"/>
    <w:basedOn w:val="a"/>
    <w:link w:val="37"/>
    <w:rsid w:val="00703F58"/>
    <w:pPr>
      <w:shd w:val="clear" w:color="auto" w:fill="FFFFFF"/>
      <w:spacing w:after="0" w:line="283" w:lineRule="exact"/>
    </w:pPr>
    <w:rPr>
      <w:sz w:val="19"/>
      <w:szCs w:val="19"/>
    </w:rPr>
  </w:style>
  <w:style w:type="paragraph" w:customStyle="1" w:styleId="60">
    <w:name w:val="Σώμα κειμένου6"/>
    <w:basedOn w:val="a"/>
    <w:rsid w:val="00703F58"/>
    <w:pPr>
      <w:shd w:val="clear" w:color="auto" w:fill="FFFFFF"/>
      <w:spacing w:after="420" w:line="0" w:lineRule="atLeast"/>
      <w:ind w:hanging="360"/>
    </w:pPr>
    <w:rPr>
      <w:rFonts w:ascii="Times New Roman" w:eastAsia="Times New Roman" w:hAnsi="Times New Roman" w:cs="Times New Roman"/>
      <w:lang w:eastAsia="el-GR"/>
    </w:rPr>
  </w:style>
  <w:style w:type="numbering" w:customStyle="1" w:styleId="1">
    <w:name w:val="Τρέχουσα λίστα1"/>
    <w:uiPriority w:val="99"/>
    <w:rsid w:val="00703F58"/>
    <w:pPr>
      <w:numPr>
        <w:numId w:val="28"/>
      </w:numPr>
    </w:pPr>
  </w:style>
  <w:style w:type="character" w:customStyle="1" w:styleId="3f3f3f3f3f3f3f3f3f3f3f3f11">
    <w:name w:val="Σ3fώ3fμ3fα3f κ3fε3fι3fμ3fέ3fν3fο3fυ3f + 11"/>
    <w:rsid w:val="00703F58"/>
    <w:rPr>
      <w:rFonts w:ascii="Times New Roman" w:eastAsia="Times New Roman" w:hAnsi="Times New Roman"/>
      <w:i/>
      <w:iCs/>
      <w:sz w:val="23"/>
      <w:szCs w:val="23"/>
    </w:rPr>
  </w:style>
  <w:style w:type="character" w:customStyle="1" w:styleId="FontStyle278">
    <w:name w:val="Font Style278"/>
    <w:basedOn w:val="a0"/>
    <w:rsid w:val="00703F58"/>
    <w:rPr>
      <w:rFonts w:ascii="Arial" w:hAnsi="Arial" w:cs="Arial"/>
      <w:b/>
      <w:bCs/>
      <w:sz w:val="18"/>
      <w:szCs w:val="18"/>
    </w:rPr>
  </w:style>
  <w:style w:type="character" w:customStyle="1" w:styleId="FontStyle277">
    <w:name w:val="Font Style277"/>
    <w:basedOn w:val="a0"/>
    <w:rsid w:val="00703F58"/>
    <w:rPr>
      <w:rFonts w:ascii="Arial" w:hAnsi="Arial" w:cs="Arial"/>
      <w:sz w:val="18"/>
      <w:szCs w:val="18"/>
    </w:rPr>
  </w:style>
  <w:style w:type="paragraph" w:customStyle="1" w:styleId="Style20">
    <w:name w:val="Style20"/>
    <w:basedOn w:val="a"/>
    <w:rsid w:val="00703F58"/>
    <w:pPr>
      <w:widowControl w:val="0"/>
      <w:autoSpaceDE w:val="0"/>
      <w:autoSpaceDN w:val="0"/>
      <w:adjustRightInd w:val="0"/>
      <w:spacing w:after="0" w:line="298" w:lineRule="exact"/>
      <w:jc w:val="both"/>
    </w:pPr>
    <w:rPr>
      <w:rFonts w:ascii="Arial" w:eastAsia="Times New Roman" w:hAnsi="Arial" w:cs="Times New Roman"/>
      <w:sz w:val="20"/>
      <w:szCs w:val="24"/>
      <w:lang w:eastAsia="el-GR"/>
    </w:rPr>
  </w:style>
  <w:style w:type="paragraph" w:customStyle="1" w:styleId="Style65">
    <w:name w:val="Style65"/>
    <w:basedOn w:val="a"/>
    <w:rsid w:val="00703F58"/>
    <w:pPr>
      <w:widowControl w:val="0"/>
      <w:autoSpaceDE w:val="0"/>
      <w:autoSpaceDN w:val="0"/>
      <w:adjustRightInd w:val="0"/>
      <w:spacing w:after="0" w:line="240" w:lineRule="auto"/>
    </w:pPr>
    <w:rPr>
      <w:rFonts w:ascii="Arial" w:eastAsia="Times New Roman" w:hAnsi="Arial" w:cs="Times New Roman"/>
      <w:sz w:val="20"/>
      <w:szCs w:val="24"/>
      <w:lang w:eastAsia="el-GR"/>
    </w:rPr>
  </w:style>
  <w:style w:type="paragraph" w:customStyle="1" w:styleId="Style72">
    <w:name w:val="Style72"/>
    <w:basedOn w:val="a"/>
    <w:rsid w:val="00703F58"/>
    <w:pPr>
      <w:widowControl w:val="0"/>
      <w:autoSpaceDE w:val="0"/>
      <w:autoSpaceDN w:val="0"/>
      <w:adjustRightInd w:val="0"/>
      <w:spacing w:after="0" w:line="240" w:lineRule="auto"/>
    </w:pPr>
    <w:rPr>
      <w:rFonts w:ascii="Arial" w:eastAsia="Times New Roman" w:hAnsi="Arial" w:cs="Times New Roman"/>
      <w:sz w:val="20"/>
      <w:szCs w:val="24"/>
      <w:lang w:eastAsia="el-GR"/>
    </w:rPr>
  </w:style>
  <w:style w:type="paragraph" w:customStyle="1" w:styleId="1f0">
    <w:name w:val="Τίτλος1"/>
    <w:basedOn w:val="a"/>
    <w:next w:val="a"/>
    <w:qFormat/>
    <w:rsid w:val="00703F58"/>
    <w:pPr>
      <w:widowControl w:val="0"/>
      <w:pBdr>
        <w:bottom w:val="single" w:sz="8" w:space="4" w:color="4472C4"/>
      </w:pBdr>
      <w:autoSpaceDE w:val="0"/>
      <w:autoSpaceDN w:val="0"/>
      <w:adjustRightInd w:val="0"/>
      <w:spacing w:after="300" w:line="240" w:lineRule="auto"/>
      <w:contextualSpacing/>
    </w:pPr>
    <w:rPr>
      <w:rFonts w:ascii="Calibri Light" w:eastAsia="Times New Roman" w:hAnsi="Calibri Light" w:cs="Times New Roman"/>
      <w:color w:val="323E4F"/>
      <w:spacing w:val="5"/>
      <w:kern w:val="28"/>
      <w:sz w:val="52"/>
      <w:szCs w:val="52"/>
      <w:lang w:eastAsia="el-GR"/>
    </w:rPr>
  </w:style>
  <w:style w:type="character" w:customStyle="1" w:styleId="Char9">
    <w:name w:val="Τίτλος Char"/>
    <w:basedOn w:val="a0"/>
    <w:link w:val="aff5"/>
    <w:rsid w:val="00703F58"/>
    <w:rPr>
      <w:rFonts w:ascii="Calibri Light" w:eastAsia="Times New Roman" w:hAnsi="Calibri Light" w:cs="Times New Roman"/>
      <w:color w:val="323E4F"/>
      <w:spacing w:val="5"/>
      <w:kern w:val="28"/>
      <w:sz w:val="52"/>
      <w:szCs w:val="52"/>
    </w:rPr>
  </w:style>
  <w:style w:type="paragraph" w:styleId="aff6">
    <w:name w:val="No Spacing"/>
    <w:uiPriority w:val="1"/>
    <w:qFormat/>
    <w:rsid w:val="00703F58"/>
    <w:pPr>
      <w:widowControl w:val="0"/>
      <w:autoSpaceDE w:val="0"/>
      <w:autoSpaceDN w:val="0"/>
      <w:adjustRightInd w:val="0"/>
      <w:spacing w:after="0" w:line="240" w:lineRule="auto"/>
    </w:pPr>
    <w:rPr>
      <w:rFonts w:ascii="Arial" w:eastAsia="Times New Roman" w:hAnsi="Arial" w:cs="Arial"/>
      <w:sz w:val="20"/>
      <w:szCs w:val="20"/>
      <w:lang w:eastAsia="el-GR"/>
    </w:rPr>
  </w:style>
  <w:style w:type="paragraph" w:styleId="aff5">
    <w:name w:val="Title"/>
    <w:basedOn w:val="a"/>
    <w:next w:val="a"/>
    <w:link w:val="Char9"/>
    <w:qFormat/>
    <w:rsid w:val="00703F58"/>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Char14">
    <w:name w:val="Τίτλος Char1"/>
    <w:basedOn w:val="a0"/>
    <w:link w:val="aff5"/>
    <w:uiPriority w:val="10"/>
    <w:rsid w:val="00703F58"/>
    <w:rPr>
      <w:rFonts w:asciiTheme="majorHAnsi" w:eastAsiaTheme="majorEastAsia" w:hAnsiTheme="majorHAnsi" w:cstheme="majorBidi"/>
      <w:color w:val="17365D" w:themeColor="text2" w:themeShade="BF"/>
      <w:spacing w:val="5"/>
      <w:kern w:val="28"/>
      <w:sz w:val="52"/>
      <w:szCs w:val="52"/>
    </w:rPr>
  </w:style>
  <w:style w:type="character" w:styleId="aff7">
    <w:name w:val="Placeholder Text"/>
    <w:basedOn w:val="a0"/>
    <w:uiPriority w:val="99"/>
    <w:semiHidden/>
    <w:rsid w:val="006F192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1351</Words>
  <Characters>7297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prom1</dc:creator>
  <cp:lastModifiedBy>prom1</cp:lastModifiedBy>
  <cp:revision>7</cp:revision>
  <cp:lastPrinted>2026-03-26T09:17:00Z</cp:lastPrinted>
  <dcterms:created xsi:type="dcterms:W3CDTF">2026-03-26T09:18:00Z</dcterms:created>
  <dcterms:modified xsi:type="dcterms:W3CDTF">2026-03-27T09:45:00Z</dcterms:modified>
</cp:coreProperties>
</file>