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i/>
          <w:color w:val="5B9BD5"/>
          <w:lang w:val="el-GR"/>
        </w:rPr>
      </w:pPr>
      <w:bookmarkStart w:id="0" w:name="_Toc129004466"/>
      <w:r>
        <w:rPr>
          <w:lang w:val="el-GR"/>
        </w:rPr>
        <w:t xml:space="preserve">ΠΑΡΑΡΤΗΜΑ ΙΙI – </w:t>
      </w:r>
      <w:bookmarkEnd w:id="0"/>
      <w:r w:rsidR="00E75A9B">
        <w:rPr>
          <w:lang w:val="el-GR"/>
        </w:rPr>
        <w:t xml:space="preserve">ΥΠΟΔΕΙΓΜΑ ΟΙΚΟΝΟΜΙΚΗΣ ΠΡΟΣΦΣΟΡΑΣ </w:t>
      </w:r>
    </w:p>
    <w:p w:rsidR="00E20E70" w:rsidRDefault="00E20E70">
      <w:pPr>
        <w:pStyle w:val="normalwithoutspacing"/>
        <w:rPr>
          <w:i/>
          <w:color w:val="5B9BD5"/>
          <w:szCs w:val="22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4770F8" w:rsidRDefault="00F37CD5" w:rsidP="00F37CD5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u w:val="single"/>
        </w:rPr>
      </w:pPr>
      <w:r>
        <w:rPr>
          <w:rFonts w:cs="Calibri"/>
          <w:b/>
          <w:highlight w:val="lightGray"/>
          <w:u w:val="single"/>
        </w:rPr>
        <w:t xml:space="preserve"> </w:t>
      </w:r>
      <w:r w:rsidRPr="004770F8">
        <w:rPr>
          <w:rFonts w:cs="Calibri"/>
          <w:b/>
        </w:rPr>
        <w:t xml:space="preserve">           </w:t>
      </w:r>
      <w:r w:rsidRPr="004770F8">
        <w:rPr>
          <w:rFonts w:cs="Calibri"/>
          <w:b/>
          <w:highlight w:val="lightGray"/>
          <w:u w:val="single"/>
        </w:rPr>
        <w:t>ΤΜΗΜΑ 1 –ΟΜΑΔΑ 1 (ΔΗΜΟΣ ΝΑΟΥΣΑΣ- ΠΕΤΡΕΛΑΙΟ ΘΕΡΜΑΝΣΗΣ</w:t>
      </w:r>
      <w:r>
        <w:rPr>
          <w:rFonts w:cs="Calibri"/>
          <w:b/>
          <w:highlight w:val="lightGray"/>
          <w:u w:val="single"/>
        </w:rPr>
        <w:t xml:space="preserve"> ΔΕ ΝΑΟΥΣΑΣ</w:t>
      </w:r>
      <w:r w:rsidRPr="004770F8">
        <w:rPr>
          <w:rFonts w:cs="Calibri"/>
          <w:b/>
          <w:highlight w:val="lightGray"/>
          <w:u w:val="single"/>
        </w:rPr>
        <w:t>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>Έντυπο Οικονομικής Προσφοράς για το Δήμο Νάουσας,  Ενδεικτικού προϋπολογισμού 537.320 € πλέον ΦΠΑ 24% 128.956,80€ (Σύνολο: 666.276,80€)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Pr>
              <w:rPr>
                <w:lang w:val="el-GR"/>
              </w:rPr>
            </w:pPr>
            <w:proofErr w:type="spellStart"/>
            <w:r>
              <w:t>Ποσότητα</w:t>
            </w:r>
            <w:proofErr w:type="spellEnd"/>
          </w:p>
          <w:p w:rsidR="00F37CD5" w:rsidRDefault="00F37CD5" w:rsidP="00F37CD5">
            <w:proofErr w:type="spellStart"/>
            <w:r>
              <w:rPr>
                <w:lang w:val="el-GR"/>
              </w:rPr>
              <w:t>λιτρα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Tr="00F37CD5">
        <w:tc>
          <w:tcPr>
            <w:tcW w:w="567" w:type="dxa"/>
          </w:tcPr>
          <w:p w:rsidR="00F37CD5" w:rsidRDefault="00F37CD5" w:rsidP="00F37CD5">
            <w:r>
              <w:t>1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D506EB">
              <w:rPr>
                <w:sz w:val="16"/>
                <w:szCs w:val="16"/>
              </w:rPr>
              <w:t>505</w:t>
            </w:r>
            <w:r w:rsidRPr="00D506EB">
              <w:rPr>
                <w:sz w:val="16"/>
                <w:szCs w:val="16"/>
                <w:lang w:val="en-US"/>
              </w:rPr>
              <w:t>.</w:t>
            </w:r>
            <w:r w:rsidRPr="00D506EB">
              <w:rPr>
                <w:sz w:val="16"/>
                <w:szCs w:val="16"/>
              </w:rPr>
              <w:t>000</w:t>
            </w:r>
          </w:p>
        </w:tc>
        <w:tc>
          <w:tcPr>
            <w:tcW w:w="1949" w:type="dxa"/>
          </w:tcPr>
          <w:p w:rsidR="00F37CD5" w:rsidRDefault="00F37CD5" w:rsidP="00F37CD5"/>
        </w:tc>
        <w:tc>
          <w:tcPr>
            <w:tcW w:w="1879" w:type="dxa"/>
          </w:tcPr>
          <w:p w:rsidR="00F37CD5" w:rsidRDefault="00F37CD5" w:rsidP="00F37CD5"/>
        </w:tc>
      </w:tr>
    </w:tbl>
    <w:p w:rsidR="00F37CD5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Default="00F37CD5" w:rsidP="00F37CD5">
      <w:pPr>
        <w:spacing w:after="0"/>
        <w:jc w:val="center"/>
      </w:pPr>
    </w:p>
    <w:p w:rsidR="00F37CD5" w:rsidRPr="00F37CD5" w:rsidRDefault="00F37CD5" w:rsidP="00F37CD5">
      <w:pPr>
        <w:spacing w:after="0"/>
        <w:jc w:val="center"/>
        <w:rPr>
          <w:lang w:val="el-GR"/>
        </w:rPr>
      </w:pPr>
      <w:proofErr w:type="spellStart"/>
      <w:r>
        <w:t>Νάουσα</w:t>
      </w:r>
      <w:proofErr w:type="spellEnd"/>
      <w:r>
        <w:t xml:space="preserve">         (</w:t>
      </w:r>
      <w:proofErr w:type="spellStart"/>
      <w:proofErr w:type="gramStart"/>
      <w:r w:rsidRPr="00851B52">
        <w:t>Ημερομηνία</w:t>
      </w:r>
      <w:proofErr w:type="spellEnd"/>
      <w:r w:rsidRPr="00851B52">
        <w:t xml:space="preserve"> </w:t>
      </w:r>
      <w:r>
        <w:t>)</w:t>
      </w:r>
      <w:proofErr w:type="gramEnd"/>
      <w:r w:rsidRPr="00851B52">
        <w:t xml:space="preserve">       ........../........../..202</w:t>
      </w:r>
      <w:r>
        <w:rPr>
          <w:lang w:val="el-GR"/>
        </w:rPr>
        <w:t>4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n-US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4770F8" w:rsidRDefault="00F37CD5" w:rsidP="00F37CD5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u w:val="single"/>
        </w:rPr>
      </w:pPr>
      <w:r w:rsidRPr="004770F8">
        <w:rPr>
          <w:rFonts w:cs="Calibri"/>
          <w:b/>
          <w:highlight w:val="lightGray"/>
          <w:u w:val="single"/>
        </w:rPr>
        <w:t xml:space="preserve">ΤΜΗΜΑ 1 –ΟΜΑΔΑ </w:t>
      </w:r>
      <w:r>
        <w:rPr>
          <w:rFonts w:cs="Calibri"/>
          <w:b/>
          <w:highlight w:val="lightGray"/>
          <w:u w:val="single"/>
        </w:rPr>
        <w:t>2</w:t>
      </w:r>
      <w:r w:rsidRPr="004770F8">
        <w:rPr>
          <w:rFonts w:cs="Calibri"/>
          <w:b/>
          <w:highlight w:val="lightGray"/>
          <w:u w:val="single"/>
        </w:rPr>
        <w:t xml:space="preserve"> (ΔΗΜΟΣ ΝΑΟΥΣΑΣ- ΠΕΤΡΕΛΑΙΟ ΘΕΡΜΑΝΣΗΣ</w:t>
      </w:r>
      <w:r>
        <w:rPr>
          <w:rFonts w:cs="Calibri"/>
          <w:b/>
          <w:highlight w:val="lightGray"/>
          <w:u w:val="single"/>
        </w:rPr>
        <w:t xml:space="preserve"> ΔΕ ΑΝΘΕΜΙΩΝ -ΕΙΡΗΝΟΥΠΟΛΗΣ</w:t>
      </w:r>
      <w:r w:rsidRPr="004770F8">
        <w:rPr>
          <w:rFonts w:cs="Calibri"/>
          <w:b/>
          <w:highlight w:val="lightGray"/>
          <w:u w:val="single"/>
        </w:rPr>
        <w:t>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>Έντυπο Οικονομικής Προσφοράς για το Δήμο Νάουσας,  Ενδεικτικού προϋπολογισμού 122.360€ πλέον ΦΠΑ 24% 29.366,40€ (Σύνολο: 151.726,40€)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Pr>
              <w:rPr>
                <w:lang w:val="el-GR"/>
              </w:rPr>
            </w:pPr>
            <w:proofErr w:type="spellStart"/>
            <w:r>
              <w:t>Ποσότητα</w:t>
            </w:r>
            <w:proofErr w:type="spellEnd"/>
          </w:p>
          <w:p w:rsidR="00F37CD5" w:rsidRDefault="00F37CD5" w:rsidP="00F37CD5">
            <w:proofErr w:type="spellStart"/>
            <w:r>
              <w:rPr>
                <w:lang w:val="el-GR"/>
              </w:rPr>
              <w:t>λιτρα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Tr="00F37CD5">
        <w:tc>
          <w:tcPr>
            <w:tcW w:w="567" w:type="dxa"/>
          </w:tcPr>
          <w:p w:rsidR="00F37CD5" w:rsidRDefault="00F37CD5" w:rsidP="00F37CD5">
            <w:r>
              <w:lastRenderedPageBreak/>
              <w:t>1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D506EB">
              <w:rPr>
                <w:sz w:val="16"/>
                <w:szCs w:val="16"/>
              </w:rPr>
              <w:t>115.000</w:t>
            </w:r>
          </w:p>
        </w:tc>
        <w:tc>
          <w:tcPr>
            <w:tcW w:w="1949" w:type="dxa"/>
          </w:tcPr>
          <w:p w:rsidR="00F37CD5" w:rsidRDefault="00F37CD5" w:rsidP="00F37CD5"/>
        </w:tc>
        <w:tc>
          <w:tcPr>
            <w:tcW w:w="1879" w:type="dxa"/>
          </w:tcPr>
          <w:p w:rsidR="00F37CD5" w:rsidRDefault="00F37CD5" w:rsidP="00F37CD5"/>
        </w:tc>
      </w:tr>
    </w:tbl>
    <w:p w:rsidR="00F37CD5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Pr="00F37CD5" w:rsidRDefault="00F37CD5" w:rsidP="00F37CD5">
      <w:pPr>
        <w:spacing w:after="0"/>
        <w:jc w:val="center"/>
        <w:rPr>
          <w:lang w:val="el-GR"/>
        </w:rPr>
      </w:pPr>
      <w:proofErr w:type="spellStart"/>
      <w:r>
        <w:t>Νάουσα</w:t>
      </w:r>
      <w:proofErr w:type="spellEnd"/>
      <w:r>
        <w:t xml:space="preserve">         (</w:t>
      </w:r>
      <w:proofErr w:type="spellStart"/>
      <w:proofErr w:type="gramStart"/>
      <w:r w:rsidRPr="00851B52">
        <w:t>Ημερομηνία</w:t>
      </w:r>
      <w:proofErr w:type="spellEnd"/>
      <w:r w:rsidRPr="00851B52">
        <w:t xml:space="preserve"> </w:t>
      </w:r>
      <w:r>
        <w:t>)</w:t>
      </w:r>
      <w:proofErr w:type="gramEnd"/>
      <w:r w:rsidRPr="00851B52">
        <w:t xml:space="preserve">       ........../........../..202</w:t>
      </w:r>
      <w:r>
        <w:rPr>
          <w:lang w:val="el-GR"/>
        </w:rPr>
        <w:t>4</w:t>
      </w: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n-US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0D1F9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</w:p>
    <w:p w:rsidR="00F37CD5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F37CD5" w:rsidRPr="004770F8" w:rsidRDefault="00F37CD5" w:rsidP="00F37CD5">
      <w:pPr>
        <w:tabs>
          <w:tab w:val="left" w:pos="6105"/>
        </w:tabs>
        <w:rPr>
          <w:b/>
          <w:szCs w:val="22"/>
          <w:lang w:val="el-GR"/>
        </w:rPr>
      </w:pPr>
      <w:r w:rsidRPr="004770F8">
        <w:rPr>
          <w:b/>
          <w:szCs w:val="22"/>
          <w:highlight w:val="lightGray"/>
          <w:lang w:val="el-GR"/>
        </w:rPr>
        <w:t xml:space="preserve">ΤΜΗΜΑ 1-ΟΜΑΔΑ </w:t>
      </w:r>
      <w:r>
        <w:rPr>
          <w:b/>
          <w:szCs w:val="22"/>
          <w:highlight w:val="lightGray"/>
          <w:lang w:val="el-GR"/>
        </w:rPr>
        <w:t>3</w:t>
      </w:r>
      <w:r w:rsidRPr="004770F8">
        <w:rPr>
          <w:b/>
          <w:szCs w:val="22"/>
          <w:highlight w:val="lightGray"/>
          <w:lang w:val="el-GR"/>
        </w:rPr>
        <w:t xml:space="preserve"> (ΔΗΜΟΣ ΝΑΟΥΣΑΣ - ΠΕΤΡΕΛΑΙΟ ΚΙΝΗΣΗΣ (</w:t>
      </w:r>
      <w:r w:rsidRPr="004770F8">
        <w:rPr>
          <w:b/>
          <w:szCs w:val="22"/>
          <w:highlight w:val="lightGray"/>
        </w:rPr>
        <w:t>DIESEL</w:t>
      </w:r>
      <w:r w:rsidRPr="004770F8">
        <w:rPr>
          <w:b/>
          <w:szCs w:val="22"/>
          <w:highlight w:val="lightGray"/>
          <w:lang w:val="el-GR"/>
        </w:rPr>
        <w:t>), ΒΕΝΖΙΝΗ ΑΜΟΛΥΒΔΗ)</w:t>
      </w:r>
    </w:p>
    <w:p w:rsidR="00F37CD5" w:rsidRDefault="00F37CD5" w:rsidP="00F37CD5">
      <w:pPr>
        <w:rPr>
          <w:sz w:val="24"/>
          <w:lang w:val="el-GR"/>
        </w:rPr>
      </w:pPr>
    </w:p>
    <w:p w:rsidR="00F37CD5" w:rsidRP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 xml:space="preserve">Έντυπο Οικονομικής Προσφοράς για το Δήμο Νάουσας, Ενδεικτικού προϋπολογισμού  </w:t>
      </w:r>
      <w:r w:rsidRPr="00F37CD5">
        <w:rPr>
          <w:b/>
          <w:szCs w:val="22"/>
          <w:lang w:val="el-GR"/>
        </w:rPr>
        <w:t xml:space="preserve">625.452,50 </w:t>
      </w:r>
      <w:r w:rsidRPr="00F37CD5">
        <w:rPr>
          <w:szCs w:val="22"/>
          <w:lang w:val="el-GR"/>
        </w:rPr>
        <w:t xml:space="preserve">€ πλέον ΦΠΑ 24% </w:t>
      </w:r>
      <w:r w:rsidRPr="00F37CD5">
        <w:rPr>
          <w:b/>
          <w:szCs w:val="22"/>
          <w:lang w:val="el-GR"/>
        </w:rPr>
        <w:t xml:space="preserve">150.108,60 </w:t>
      </w:r>
      <w:r w:rsidRPr="00F37CD5">
        <w:rPr>
          <w:szCs w:val="22"/>
          <w:lang w:val="el-GR"/>
        </w:rPr>
        <w:t xml:space="preserve">€ (Σύνολο: </w:t>
      </w:r>
      <w:r w:rsidRPr="00F37CD5">
        <w:rPr>
          <w:b/>
          <w:szCs w:val="22"/>
          <w:lang w:val="el-GR"/>
        </w:rPr>
        <w:t xml:space="preserve">775.561,10 </w:t>
      </w:r>
      <w:r w:rsidRPr="00F37CD5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F37CD5" w:rsidRPr="006F1C5E" w:rsidTr="00F37CD5">
        <w:tc>
          <w:tcPr>
            <w:tcW w:w="567" w:type="dxa"/>
          </w:tcPr>
          <w:p w:rsidR="00F37CD5" w:rsidRDefault="00F37CD5" w:rsidP="00F37CD5">
            <w:r>
              <w:t>α/α</w:t>
            </w:r>
          </w:p>
        </w:tc>
        <w:tc>
          <w:tcPr>
            <w:tcW w:w="2823" w:type="dxa"/>
          </w:tcPr>
          <w:p w:rsidR="00F37CD5" w:rsidRDefault="00F37CD5" w:rsidP="00F37CD5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Μονάδα</w:t>
            </w:r>
            <w:proofErr w:type="spellEnd"/>
          </w:p>
          <w:p w:rsidR="00F37CD5" w:rsidRDefault="00F37CD5" w:rsidP="00F37CD5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F37CD5" w:rsidRDefault="00F37CD5" w:rsidP="00F37CD5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F37CD5" w:rsidRPr="006F1C5E" w:rsidRDefault="00F37CD5" w:rsidP="00F37CD5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F37CD5" w:rsidTr="00F37CD5">
        <w:tc>
          <w:tcPr>
            <w:tcW w:w="567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F37CD5" w:rsidRPr="006F1C5E" w:rsidRDefault="00F37CD5" w:rsidP="00F37CD5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F37CD5" w:rsidRDefault="00F37CD5" w:rsidP="00F37CD5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F37CD5" w:rsidRDefault="00F37CD5" w:rsidP="00F37CD5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F37CD5" w:rsidRPr="004770F8" w:rsidTr="00F37CD5">
        <w:tc>
          <w:tcPr>
            <w:tcW w:w="567" w:type="dxa"/>
          </w:tcPr>
          <w:p w:rsidR="00F37CD5" w:rsidRDefault="00F37CD5" w:rsidP="00F37CD5">
            <w:r>
              <w:t>1</w:t>
            </w:r>
          </w:p>
        </w:tc>
        <w:tc>
          <w:tcPr>
            <w:tcW w:w="2823" w:type="dxa"/>
          </w:tcPr>
          <w:p w:rsidR="00F37CD5" w:rsidRPr="00916120" w:rsidRDefault="00F37CD5" w:rsidP="00F37CD5">
            <w:pPr>
              <w:rPr>
                <w:lang w:val="en-US"/>
              </w:rPr>
            </w:pPr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>
              <w:t>κίνησης</w:t>
            </w:r>
            <w:proofErr w:type="spellEnd"/>
            <w:r>
              <w:rPr>
                <w:lang w:val="el-GR"/>
              </w:rPr>
              <w:t xml:space="preserve"> (</w:t>
            </w:r>
            <w:r>
              <w:rPr>
                <w:lang w:val="en-US"/>
              </w:rPr>
              <w:t>diesel)</w:t>
            </w:r>
          </w:p>
        </w:tc>
        <w:tc>
          <w:tcPr>
            <w:tcW w:w="1288" w:type="dxa"/>
          </w:tcPr>
          <w:p w:rsidR="00F37CD5" w:rsidRDefault="00F37CD5" w:rsidP="00F37CD5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sz w:val="18"/>
                <w:szCs w:val="18"/>
                <w:lang w:val="el-GR"/>
              </w:rPr>
            </w:pPr>
            <w:r>
              <w:rPr>
                <w:sz w:val="16"/>
                <w:szCs w:val="16"/>
              </w:rPr>
              <w:t>40</w:t>
            </w:r>
            <w:r w:rsidRPr="00D506EB">
              <w:rPr>
                <w:sz w:val="16"/>
                <w:szCs w:val="16"/>
              </w:rPr>
              <w:t>0.000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</w:tr>
      <w:tr w:rsidR="00F37CD5" w:rsidRPr="004770F8" w:rsidTr="00F37CD5">
        <w:tc>
          <w:tcPr>
            <w:tcW w:w="567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2</w:t>
            </w:r>
          </w:p>
        </w:tc>
        <w:tc>
          <w:tcPr>
            <w:tcW w:w="2823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Βενζίνη Αμόλυβδη</w:t>
            </w:r>
          </w:p>
        </w:tc>
        <w:tc>
          <w:tcPr>
            <w:tcW w:w="1288" w:type="dxa"/>
          </w:tcPr>
          <w:p w:rsidR="00F37CD5" w:rsidRPr="004770F8" w:rsidRDefault="00F37CD5" w:rsidP="00F37CD5">
            <w:pPr>
              <w:rPr>
                <w:lang w:val="el-GR"/>
              </w:rPr>
            </w:pPr>
            <w:r w:rsidRPr="004770F8">
              <w:rPr>
                <w:lang w:val="el-GR"/>
              </w:rPr>
              <w:t>Λίτρα</w:t>
            </w:r>
          </w:p>
        </w:tc>
        <w:tc>
          <w:tcPr>
            <w:tcW w:w="1134" w:type="dxa"/>
          </w:tcPr>
          <w:p w:rsidR="00F37CD5" w:rsidRPr="004770F8" w:rsidRDefault="00F37CD5" w:rsidP="00F37CD5">
            <w:pPr>
              <w:rPr>
                <w:sz w:val="18"/>
                <w:szCs w:val="18"/>
                <w:lang w:val="el-GR"/>
              </w:rPr>
            </w:pPr>
            <w:r w:rsidRPr="00D506EB">
              <w:rPr>
                <w:sz w:val="16"/>
                <w:szCs w:val="16"/>
              </w:rPr>
              <w:t>52</w:t>
            </w:r>
            <w:r w:rsidRPr="00D506EB">
              <w:rPr>
                <w:sz w:val="16"/>
                <w:szCs w:val="16"/>
                <w:lang w:val="en-US"/>
              </w:rPr>
              <w:t>.</w:t>
            </w:r>
            <w:r w:rsidRPr="00D506EB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F37CD5" w:rsidRPr="004770F8" w:rsidRDefault="00F37CD5" w:rsidP="00F37CD5">
            <w:pPr>
              <w:rPr>
                <w:lang w:val="el-GR"/>
              </w:rPr>
            </w:pPr>
          </w:p>
        </w:tc>
      </w:tr>
    </w:tbl>
    <w:p w:rsidR="00F37CD5" w:rsidRPr="004770F8" w:rsidRDefault="00F37CD5" w:rsidP="00F37CD5">
      <w:pPr>
        <w:rPr>
          <w:lang w:val="el-GR"/>
        </w:rPr>
      </w:pP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F37CD5" w:rsidRPr="009F3CFC" w:rsidRDefault="00F37CD5" w:rsidP="00F37CD5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F37CD5" w:rsidRPr="004770F8" w:rsidRDefault="00F37CD5" w:rsidP="00F37CD5">
      <w:pPr>
        <w:spacing w:after="0"/>
        <w:jc w:val="center"/>
        <w:rPr>
          <w:lang w:val="el-GR"/>
        </w:rPr>
      </w:pPr>
      <w:r w:rsidRPr="004770F8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F37CD5" w:rsidRPr="004770F8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  <w:r w:rsidRPr="00851B52">
        <w:rPr>
          <w:b/>
        </w:rPr>
        <w:t>Ο ΠΡΟΣΦΕΡΩΝ</w:t>
      </w:r>
    </w:p>
    <w:p w:rsidR="00F37CD5" w:rsidRPr="00455D71" w:rsidRDefault="00F37CD5" w:rsidP="00F37CD5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F37CD5" w:rsidRDefault="00F37CD5" w:rsidP="00F37CD5">
      <w:pPr>
        <w:rPr>
          <w:sz w:val="24"/>
          <w:lang w:val="el-GR"/>
        </w:rPr>
      </w:pPr>
    </w:p>
    <w:p w:rsidR="00F37CD5" w:rsidRPr="000D1F95" w:rsidRDefault="00F37CD5" w:rsidP="00F37CD5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 xml:space="preserve">ρομήθεια πετρελαίου θέρμανσης κτιρίων,  καυσίμων κίνησης, λιπαντικών  και Βελτιωτικών - χημικών παρασκευασμάτων προστασίας αυτοκινήτων, </w:t>
      </w:r>
      <w:r w:rsidRPr="004770F8">
        <w:rPr>
          <w:sz w:val="24"/>
          <w:lang w:val="el-GR"/>
        </w:rPr>
        <w:lastRenderedPageBreak/>
        <w:t>για τα οχήματα, του Δήμου Νάουσας και τα Νομικά του Πρόσωπα</w:t>
      </w:r>
    </w:p>
    <w:p w:rsidR="00F37CD5" w:rsidRPr="004770F8" w:rsidRDefault="00F37CD5" w:rsidP="00F37CD5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F37CD5" w:rsidRDefault="00F37CD5" w:rsidP="00F37CD5">
      <w:pPr>
        <w:rPr>
          <w:lang w:val="el-GR"/>
        </w:rPr>
      </w:pPr>
    </w:p>
    <w:p w:rsidR="00F37CD5" w:rsidRPr="000D1F95" w:rsidRDefault="00F37CD5" w:rsidP="00F37CD5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0D1F95">
        <w:rPr>
          <w:rFonts w:cs="Calibri"/>
          <w:b/>
          <w:sz w:val="24"/>
          <w:szCs w:val="24"/>
          <w:highlight w:val="lightGray"/>
        </w:rPr>
        <w:t xml:space="preserve">ΤΜΗΜΑ 1 ΟΜΑΔΑ </w:t>
      </w:r>
      <w:r>
        <w:rPr>
          <w:rFonts w:cs="Calibri"/>
          <w:b/>
          <w:sz w:val="24"/>
          <w:szCs w:val="24"/>
          <w:highlight w:val="lightGray"/>
        </w:rPr>
        <w:t>4</w:t>
      </w:r>
      <w:r w:rsidRPr="000D1F95">
        <w:rPr>
          <w:rFonts w:cs="Calibri"/>
          <w:b/>
          <w:sz w:val="24"/>
          <w:szCs w:val="24"/>
          <w:highlight w:val="lightGray"/>
        </w:rPr>
        <w:t>:  ΔΗΜΟΣ ΝΑΟΥΣΑΣ – ΛΙΠΑΝΤΙΚΑ</w:t>
      </w:r>
      <w:r w:rsidR="00844BB3" w:rsidRPr="00844BB3">
        <w:rPr>
          <w:rFonts w:cs="Calibri"/>
          <w:b/>
          <w:sz w:val="24"/>
          <w:szCs w:val="24"/>
          <w:highlight w:val="lightGray"/>
        </w:rPr>
        <w:t xml:space="preserve"> ΓΙΑ ΔΥΟ ΕΤΗ</w:t>
      </w:r>
    </w:p>
    <w:p w:rsidR="00F37CD5" w:rsidRPr="00337CCC" w:rsidRDefault="00F37CD5" w:rsidP="00F37CD5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sz w:val="28"/>
          <w:szCs w:val="28"/>
        </w:rPr>
      </w:pPr>
    </w:p>
    <w:p w:rsidR="00F37CD5" w:rsidRDefault="00F37CD5" w:rsidP="00F37CD5">
      <w:pPr>
        <w:rPr>
          <w:szCs w:val="22"/>
          <w:lang w:val="el-GR"/>
        </w:rPr>
      </w:pPr>
      <w:r w:rsidRPr="00F37CD5">
        <w:rPr>
          <w:szCs w:val="22"/>
          <w:lang w:val="el-GR"/>
        </w:rPr>
        <w:t>Έντυπο Οικονομικής Προσφοράς για το Δήμο Νάουσας, Ενδεικτικού προϋπολογισμού  61.984,40 € πλέον ΦΠΑ 24% 14.876,256 € (Σύνολο: 76.860,656  €)</w:t>
      </w:r>
    </w:p>
    <w:p w:rsidR="00F37CD5" w:rsidRPr="00F37CD5" w:rsidRDefault="00F37CD5" w:rsidP="00F37CD5">
      <w:pPr>
        <w:rPr>
          <w:szCs w:val="22"/>
          <w:lang w:val="el-GR"/>
        </w:rPr>
      </w:pP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b/>
          <w:sz w:val="18"/>
          <w:szCs w:val="18"/>
          <w:u w:val="double"/>
        </w:rPr>
        <w:t>ΟΙΚΟΝΟΜΙΚΗ  ΠΡΟΣΦΟΡΑ</w:t>
      </w: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ΤΜΗΜΑ 1 ΟΜΑΔΑ 5</w:t>
      </w:r>
      <w:r w:rsidRPr="00D506EB">
        <w:rPr>
          <w:rFonts w:cs="Calibri"/>
          <w:b/>
          <w:sz w:val="18"/>
          <w:szCs w:val="18"/>
        </w:rPr>
        <w:t xml:space="preserve"> : ΔΗΜΟΣ ΝΑΟΥΣΑΣ </w:t>
      </w:r>
      <w:r>
        <w:rPr>
          <w:rFonts w:cs="Calibri"/>
          <w:b/>
          <w:sz w:val="18"/>
          <w:szCs w:val="18"/>
        </w:rPr>
        <w:t>–</w:t>
      </w:r>
      <w:r w:rsidRPr="00D506EB">
        <w:rPr>
          <w:rFonts w:cs="Calibri"/>
          <w:b/>
          <w:sz w:val="18"/>
          <w:szCs w:val="18"/>
        </w:rPr>
        <w:t xml:space="preserve"> ΛΙΠΑΝΤΙΚΑ</w:t>
      </w:r>
      <w:r>
        <w:rPr>
          <w:rFonts w:cs="Calibri"/>
          <w:b/>
          <w:sz w:val="18"/>
          <w:szCs w:val="18"/>
        </w:rPr>
        <w:t xml:space="preserve"> ΓΙΑ ΔΥΟ ΕΤΗ </w:t>
      </w:r>
    </w:p>
    <w:p w:rsidR="005144B7" w:rsidRPr="005144B7" w:rsidRDefault="005144B7" w:rsidP="005144B7">
      <w:pPr>
        <w:tabs>
          <w:tab w:val="left" w:pos="7934"/>
        </w:tabs>
        <w:spacing w:after="0"/>
        <w:jc w:val="center"/>
        <w:rPr>
          <w:sz w:val="18"/>
          <w:szCs w:val="18"/>
          <w:lang w:val="el-GR"/>
        </w:rPr>
      </w:pP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Προσφέρων επιχείρηση………………………………………………………………. </w:t>
      </w: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5144B7" w:rsidRPr="00D506EB" w:rsidRDefault="005144B7" w:rsidP="005144B7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sz w:val="18"/>
          <w:szCs w:val="18"/>
        </w:rPr>
        <w:t xml:space="preserve"> </w:t>
      </w:r>
      <w:r w:rsidRPr="00D506EB">
        <w:rPr>
          <w:rFonts w:cs="Calibri"/>
          <w:b/>
          <w:sz w:val="18"/>
          <w:szCs w:val="18"/>
          <w:u w:val="double"/>
        </w:rPr>
        <w:t>ΠΡΟΜΗΘΕΙΑ ΛΙΠΑΝΤΙΚΩΝ ΔΗΜΟΥ ΝΑΟΥΣΑΣ ΓΙΑ ΔΥΟ ΕΤΗ</w:t>
      </w:r>
    </w:p>
    <w:p w:rsidR="005144B7" w:rsidRPr="005144B7" w:rsidRDefault="005144B7" w:rsidP="005144B7">
      <w:pPr>
        <w:spacing w:after="0"/>
        <w:jc w:val="center"/>
        <w:rPr>
          <w:b/>
          <w:sz w:val="18"/>
          <w:szCs w:val="18"/>
          <w:u w:val="double"/>
          <w:lang w:val="el-GR"/>
        </w:rPr>
      </w:pPr>
    </w:p>
    <w:tbl>
      <w:tblPr>
        <w:tblW w:w="9394" w:type="dxa"/>
        <w:jc w:val="center"/>
        <w:tblInd w:w="6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2300"/>
        <w:gridCol w:w="945"/>
        <w:gridCol w:w="1360"/>
        <w:gridCol w:w="1620"/>
        <w:gridCol w:w="1573"/>
      </w:tblGrid>
      <w:tr w:rsidR="005144B7" w:rsidRPr="003E6638" w:rsidTr="009244CF">
        <w:trPr>
          <w:cantSplit/>
          <w:trHeight w:val="488"/>
          <w:jc w:val="center"/>
        </w:trPr>
        <w:tc>
          <w:tcPr>
            <w:tcW w:w="9394" w:type="dxa"/>
            <w:gridSpan w:val="6"/>
          </w:tcPr>
          <w:p w:rsidR="005144B7" w:rsidRPr="005144B7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5144B7" w:rsidRPr="00D506EB" w:rsidTr="009244CF">
        <w:trPr>
          <w:cantSplit/>
          <w:trHeight w:val="471"/>
          <w:jc w:val="center"/>
        </w:trPr>
        <w:tc>
          <w:tcPr>
            <w:tcW w:w="1596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ΚΑΤΗΓΟΡΙΕΣ</w:t>
            </w:r>
          </w:p>
        </w:tc>
        <w:tc>
          <w:tcPr>
            <w:tcW w:w="2300" w:type="dxa"/>
            <w:vAlign w:val="center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ΤΥΠΟΣ</w:t>
            </w:r>
          </w:p>
        </w:tc>
        <w:tc>
          <w:tcPr>
            <w:tcW w:w="945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Μ.Μ.</w:t>
            </w:r>
          </w:p>
        </w:tc>
        <w:tc>
          <w:tcPr>
            <w:tcW w:w="1360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ΠΟΣΟΤΗΤΑ</w:t>
            </w:r>
          </w:p>
        </w:tc>
        <w:tc>
          <w:tcPr>
            <w:tcW w:w="1620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ΤΙΜΗ  ΜΟΝΑΔΑΣ €</w:t>
            </w:r>
          </w:p>
        </w:tc>
        <w:tc>
          <w:tcPr>
            <w:tcW w:w="1573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ΣΥΝΟΛΟ</w:t>
            </w: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Α.1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</w:rPr>
              <w:t>1</w:t>
            </w: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0W-40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2.400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Α.2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20W-50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tabs>
                <w:tab w:val="left" w:pos="435"/>
                <w:tab w:val="center" w:pos="601"/>
              </w:tabs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640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Β.1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10W-40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160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Β.2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15W-50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Β.</w:t>
            </w:r>
            <w:r w:rsidRPr="00D506E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5W-40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Γ.1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75W-80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680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Γ.2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75W-90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Γ.3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80W-90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600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Δ.1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rStyle w:val="grey"/>
                <w:b/>
                <w:sz w:val="18"/>
                <w:szCs w:val="18"/>
                <w:lang w:val="en-US"/>
              </w:rPr>
            </w:pP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 xml:space="preserve">ATF III </w:t>
            </w:r>
            <w:r w:rsidRPr="00D506EB">
              <w:rPr>
                <w:rStyle w:val="grey"/>
                <w:b/>
                <w:sz w:val="18"/>
                <w:szCs w:val="18"/>
              </w:rPr>
              <w:t xml:space="preserve">η </w:t>
            </w:r>
            <w:r w:rsidRPr="00D506EB">
              <w:rPr>
                <w:rStyle w:val="grey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28</w:t>
            </w:r>
            <w:r w:rsidRPr="00D506E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Ε.1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>(</w:t>
            </w:r>
            <w:r w:rsidRPr="00D506EB">
              <w:rPr>
                <w:b/>
                <w:sz w:val="18"/>
                <w:szCs w:val="18"/>
                <w:lang w:val="en-US"/>
              </w:rPr>
              <w:t>TELLUS)</w:t>
            </w:r>
            <w:r w:rsidRPr="00D506EB">
              <w:rPr>
                <w:b/>
                <w:sz w:val="18"/>
                <w:szCs w:val="18"/>
              </w:rPr>
              <w:t xml:space="preserve"> 46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4.000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Ε.2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 xml:space="preserve">SAE 10W-30                 </w:t>
            </w:r>
            <w:r w:rsidRPr="00D506EB">
              <w:rPr>
                <w:b/>
                <w:color w:val="000000"/>
                <w:sz w:val="18"/>
                <w:szCs w:val="18"/>
              </w:rPr>
              <w:t>(wet brakes)</w:t>
            </w:r>
          </w:p>
        </w:tc>
        <w:tc>
          <w:tcPr>
            <w:tcW w:w="945" w:type="dxa"/>
            <w:vAlign w:val="center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1.200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SAE 10W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640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SAE 30W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680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 xml:space="preserve"> 68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Ε.</w:t>
            </w:r>
            <w:r w:rsidRPr="00D506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ISO</w:t>
            </w:r>
            <w:r w:rsidRPr="00D506EB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160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288"/>
          <w:jc w:val="center"/>
        </w:trPr>
        <w:tc>
          <w:tcPr>
            <w:tcW w:w="1596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Ζ.1</w:t>
            </w:r>
          </w:p>
        </w:tc>
        <w:tc>
          <w:tcPr>
            <w:tcW w:w="2300" w:type="dxa"/>
          </w:tcPr>
          <w:p w:rsidR="005144B7" w:rsidRPr="00D506EB" w:rsidRDefault="005144B7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 xml:space="preserve">DOT 4 </w:t>
            </w:r>
          </w:p>
        </w:tc>
        <w:tc>
          <w:tcPr>
            <w:tcW w:w="945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36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341"/>
          <w:jc w:val="center"/>
        </w:trPr>
        <w:tc>
          <w:tcPr>
            <w:tcW w:w="6201" w:type="dxa"/>
            <w:gridSpan w:val="4"/>
            <w:vMerge w:val="restart"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341"/>
          <w:jc w:val="center"/>
        </w:trPr>
        <w:tc>
          <w:tcPr>
            <w:tcW w:w="6201" w:type="dxa"/>
            <w:gridSpan w:val="4"/>
            <w:vMerge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 xml:space="preserve">Φ.Π.Α. </w:t>
            </w:r>
            <w:r w:rsidRPr="00D506EB">
              <w:rPr>
                <w:b/>
                <w:sz w:val="18"/>
                <w:szCs w:val="18"/>
                <w:lang w:val="en-US"/>
              </w:rPr>
              <w:t>24</w:t>
            </w:r>
            <w:r w:rsidRPr="00D506E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144B7" w:rsidRPr="00D506EB" w:rsidTr="009244CF">
        <w:trPr>
          <w:cantSplit/>
          <w:trHeight w:val="341"/>
          <w:jc w:val="center"/>
        </w:trPr>
        <w:tc>
          <w:tcPr>
            <w:tcW w:w="6201" w:type="dxa"/>
            <w:gridSpan w:val="4"/>
            <w:vMerge/>
          </w:tcPr>
          <w:p w:rsidR="005144B7" w:rsidRPr="00D506EB" w:rsidRDefault="005144B7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>ΓΕΝΙΚΟ ΣΥΝΟΛΟ</w:t>
            </w:r>
            <w:r w:rsidRPr="00D506EB">
              <w:rPr>
                <w:b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5144B7" w:rsidRPr="00D506EB" w:rsidRDefault="005144B7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144B7" w:rsidRPr="00D506EB" w:rsidRDefault="005144B7" w:rsidP="005144B7">
      <w:pPr>
        <w:spacing w:after="0"/>
        <w:rPr>
          <w:b/>
          <w:sz w:val="18"/>
          <w:szCs w:val="18"/>
          <w:u w:val="double"/>
        </w:rPr>
      </w:pPr>
    </w:p>
    <w:p w:rsidR="005144B7" w:rsidRPr="00D506EB" w:rsidRDefault="005144B7" w:rsidP="005144B7">
      <w:pPr>
        <w:spacing w:after="0"/>
        <w:rPr>
          <w:b/>
          <w:sz w:val="18"/>
          <w:szCs w:val="18"/>
          <w:u w:val="double"/>
        </w:rPr>
      </w:pPr>
    </w:p>
    <w:p w:rsidR="005144B7" w:rsidRPr="00D506EB" w:rsidRDefault="005144B7" w:rsidP="005144B7">
      <w:pPr>
        <w:spacing w:after="0"/>
        <w:jc w:val="center"/>
        <w:rPr>
          <w:sz w:val="18"/>
          <w:szCs w:val="18"/>
          <w:lang w:val="en-US"/>
        </w:rPr>
      </w:pPr>
      <w:proofErr w:type="spellStart"/>
      <w:proofErr w:type="gramStart"/>
      <w:r w:rsidRPr="00D506EB">
        <w:rPr>
          <w:sz w:val="18"/>
          <w:szCs w:val="18"/>
        </w:rPr>
        <w:t>Ημερομηνία</w:t>
      </w:r>
      <w:proofErr w:type="spellEnd"/>
      <w:r w:rsidRPr="00D506EB">
        <w:rPr>
          <w:sz w:val="18"/>
          <w:szCs w:val="18"/>
        </w:rPr>
        <w:t xml:space="preserve">        ........../........../..</w:t>
      </w:r>
      <w:proofErr w:type="gramEnd"/>
      <w:r w:rsidRPr="00D506EB">
        <w:rPr>
          <w:sz w:val="18"/>
          <w:szCs w:val="18"/>
        </w:rPr>
        <w:t>202</w:t>
      </w:r>
      <w:r w:rsidRPr="00D506EB">
        <w:rPr>
          <w:sz w:val="18"/>
          <w:szCs w:val="18"/>
          <w:lang w:val="en-US"/>
        </w:rPr>
        <w:t>4</w:t>
      </w:r>
    </w:p>
    <w:p w:rsidR="005144B7" w:rsidRPr="00D506EB" w:rsidRDefault="005144B7" w:rsidP="005144B7">
      <w:pPr>
        <w:tabs>
          <w:tab w:val="left" w:pos="6195"/>
        </w:tabs>
        <w:spacing w:after="0"/>
        <w:jc w:val="center"/>
        <w:rPr>
          <w:b/>
          <w:sz w:val="18"/>
          <w:szCs w:val="18"/>
        </w:rPr>
      </w:pPr>
      <w:r w:rsidRPr="00D506EB">
        <w:rPr>
          <w:b/>
          <w:sz w:val="18"/>
          <w:szCs w:val="18"/>
        </w:rPr>
        <w:t>Ο ΠΡΟΣΦΕΡΩΝ</w:t>
      </w:r>
    </w:p>
    <w:p w:rsidR="00F37CD5" w:rsidRPr="00337CCC" w:rsidRDefault="00F37CD5" w:rsidP="00F37CD5">
      <w:pPr>
        <w:rPr>
          <w:sz w:val="28"/>
          <w:szCs w:val="28"/>
          <w:lang w:val="el-GR"/>
        </w:rPr>
      </w:pPr>
    </w:p>
    <w:p w:rsidR="005144B7" w:rsidRPr="000D1F95" w:rsidRDefault="005144B7" w:rsidP="005144B7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844BB3" w:rsidRPr="004770F8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 xml:space="preserve">ρομήθεια πετρελαίου θέρμανσης κτιρίων,  καυσίμων κίνησης, λιπαντικών  και Βελτιωτικών - </w:t>
      </w:r>
      <w:r w:rsidRPr="004770F8">
        <w:rPr>
          <w:sz w:val="24"/>
          <w:lang w:val="el-GR"/>
        </w:rPr>
        <w:lastRenderedPageBreak/>
        <w:t>χημικών παρασκευασμάτων προστασίας αυτοκινήτων, για τα οχήματα, του Δήμου Νάουσας και τα Νομικά του Πρόσωπα</w:t>
      </w: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  <w:r w:rsidRPr="004770F8">
        <w:rPr>
          <w:b/>
          <w:sz w:val="24"/>
          <w:lang w:val="el-GR"/>
        </w:rPr>
        <w:t>:</w:t>
      </w:r>
    </w:p>
    <w:p w:rsidR="00844BB3" w:rsidRPr="004770F8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Pr="00337CCC" w:rsidRDefault="00844BB3" w:rsidP="00844BB3">
      <w:pPr>
        <w:pStyle w:val="af0"/>
        <w:tabs>
          <w:tab w:val="center" w:pos="2268"/>
        </w:tabs>
        <w:snapToGrid w:val="0"/>
        <w:spacing w:after="0"/>
        <w:jc w:val="left"/>
        <w:rPr>
          <w:b/>
          <w:sz w:val="24"/>
          <w:highlight w:val="lightGray"/>
          <w:lang w:val="el-GR"/>
        </w:rPr>
      </w:pPr>
      <w:r w:rsidRPr="00337CCC">
        <w:rPr>
          <w:b/>
          <w:sz w:val="24"/>
          <w:highlight w:val="lightGray"/>
          <w:lang w:val="el-GR"/>
        </w:rPr>
        <w:t>ΤΜΗΜΑ 1-ΟΜΑΔΑ</w:t>
      </w:r>
      <w:r>
        <w:rPr>
          <w:b/>
          <w:sz w:val="24"/>
          <w:highlight w:val="lightGray"/>
          <w:lang w:val="el-GR"/>
        </w:rPr>
        <w:t xml:space="preserve"> 5</w:t>
      </w:r>
      <w:r w:rsidRPr="00337CCC">
        <w:rPr>
          <w:b/>
          <w:sz w:val="24"/>
          <w:highlight w:val="lightGray"/>
          <w:lang w:val="el-GR"/>
        </w:rPr>
        <w:t xml:space="preserve">:  ΔΗΜΟΣ ΝΑΟΥΣΑΣ </w:t>
      </w:r>
      <w:r w:rsidRPr="00337CCC">
        <w:rPr>
          <w:sz w:val="24"/>
          <w:highlight w:val="lightGray"/>
          <w:lang w:val="el-GR"/>
        </w:rPr>
        <w:t xml:space="preserve"> - </w:t>
      </w:r>
      <w:r w:rsidRPr="00337CCC">
        <w:rPr>
          <w:b/>
          <w:sz w:val="24"/>
          <w:highlight w:val="lightGray"/>
          <w:lang w:val="el-GR"/>
        </w:rPr>
        <w:t>ΒΕΛΤΙΩΤΙΚΑ &amp; ΧΗΜΙΚΑ ΠΑΡΑΣΚΕΥΑΣΜΑΤΑ</w:t>
      </w:r>
    </w:p>
    <w:p w:rsidR="00844BB3" w:rsidRDefault="00844BB3" w:rsidP="00844BB3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337CCC">
        <w:rPr>
          <w:rFonts w:cs="Calibri"/>
          <w:b/>
          <w:sz w:val="24"/>
          <w:szCs w:val="24"/>
          <w:highlight w:val="lightGray"/>
        </w:rPr>
        <w:t xml:space="preserve">ΠΡΟΣΤΑΣΙΑΣ ΑΥΤΟΚΙΝΗΤΩΝ-ΠΡΟΣΘΕΤΑ </w:t>
      </w:r>
      <w:r>
        <w:rPr>
          <w:rFonts w:cs="Calibri"/>
          <w:b/>
          <w:sz w:val="24"/>
          <w:szCs w:val="24"/>
          <w:highlight w:val="lightGray"/>
        </w:rPr>
        <w:t>–</w:t>
      </w:r>
      <w:r w:rsidRPr="00844BB3">
        <w:rPr>
          <w:rFonts w:cs="Calibri"/>
          <w:b/>
          <w:sz w:val="24"/>
          <w:szCs w:val="24"/>
          <w:highlight w:val="lightGray"/>
        </w:rPr>
        <w:t>ΓΡΑΣΑ ΓΙΑ ΔΥΟ ΕΤΗ</w:t>
      </w:r>
      <w:r>
        <w:rPr>
          <w:rFonts w:cs="Calibri"/>
          <w:b/>
          <w:sz w:val="24"/>
          <w:szCs w:val="24"/>
        </w:rPr>
        <w:t xml:space="preserve"> </w:t>
      </w:r>
    </w:p>
    <w:p w:rsidR="00844BB3" w:rsidRPr="00337CCC" w:rsidRDefault="00844BB3" w:rsidP="00844BB3">
      <w:pPr>
        <w:pStyle w:val="2a"/>
        <w:tabs>
          <w:tab w:val="left" w:pos="538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Δήμο Νάουσας, Ενδεικτικού προϋπολογισμού  17.593,40 € πλέον ΦΠΑ 24% 4.222,416 € (Σύνολο: 21.815,816 €)</w:t>
      </w:r>
    </w:p>
    <w:p w:rsidR="00F37CD5" w:rsidRDefault="00F37CD5" w:rsidP="00844BB3">
      <w:pPr>
        <w:pStyle w:val="normalwithoutspacing"/>
        <w:spacing w:before="57" w:after="57"/>
        <w:jc w:val="left"/>
        <w:rPr>
          <w:i/>
          <w:color w:val="5B9BD5"/>
          <w:szCs w:val="22"/>
        </w:rPr>
      </w:pP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jc w:val="center"/>
        <w:rPr>
          <w:rFonts w:cs="Calibri"/>
          <w:b/>
          <w:sz w:val="18"/>
          <w:szCs w:val="18"/>
          <w:u w:val="double"/>
        </w:rPr>
      </w:pPr>
      <w:r w:rsidRPr="00D506EB">
        <w:rPr>
          <w:rFonts w:cs="Calibri"/>
          <w:b/>
          <w:sz w:val="18"/>
          <w:szCs w:val="18"/>
          <w:u w:val="double"/>
        </w:rPr>
        <w:t>ΟΙΚΟΝΟΜΙΚΗ  ΠΡΟΣΦΟΡΑ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Προσφέρων επιχείρηση………………………………………………………………. 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>Έδρα……………………………………………………………………………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proofErr w:type="spellStart"/>
      <w:r w:rsidRPr="00D506EB">
        <w:rPr>
          <w:rFonts w:cs="Calibri"/>
          <w:sz w:val="18"/>
          <w:szCs w:val="18"/>
        </w:rPr>
        <w:t>Οδός………………………………………αριθμός</w:t>
      </w:r>
      <w:proofErr w:type="spellEnd"/>
      <w:r w:rsidRPr="00D506EB">
        <w:rPr>
          <w:rFonts w:cs="Calibri"/>
          <w:sz w:val="18"/>
          <w:szCs w:val="18"/>
        </w:rPr>
        <w:t xml:space="preserve">………………………….. 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Τηλέφωνο …………………………….. </w:t>
      </w:r>
      <w:proofErr w:type="gramStart"/>
      <w:r w:rsidRPr="00D506EB">
        <w:rPr>
          <w:rFonts w:cs="Calibri"/>
          <w:sz w:val="18"/>
          <w:szCs w:val="18"/>
          <w:lang w:val="en-US"/>
        </w:rPr>
        <w:t>fax</w:t>
      </w:r>
      <w:proofErr w:type="gramEnd"/>
      <w:r w:rsidRPr="00D506EB">
        <w:rPr>
          <w:rFonts w:cs="Calibri"/>
          <w:sz w:val="18"/>
          <w:szCs w:val="18"/>
        </w:rPr>
        <w:t xml:space="preserve"> ………………………………….</w:t>
      </w:r>
    </w:p>
    <w:p w:rsidR="00844BB3" w:rsidRPr="00D506EB" w:rsidRDefault="00844BB3" w:rsidP="00844BB3">
      <w:pPr>
        <w:pStyle w:val="2a"/>
        <w:tabs>
          <w:tab w:val="left" w:pos="4185"/>
        </w:tabs>
        <w:spacing w:after="0" w:line="240" w:lineRule="auto"/>
        <w:ind w:left="0" w:hanging="720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</w:rPr>
        <w:t xml:space="preserve"> </w:t>
      </w:r>
      <w:r w:rsidRPr="00D506EB">
        <w:rPr>
          <w:rFonts w:cs="Calibri"/>
          <w:sz w:val="18"/>
          <w:szCs w:val="18"/>
        </w:rPr>
        <w:tab/>
      </w:r>
      <w:r w:rsidRPr="00D506EB">
        <w:rPr>
          <w:rFonts w:cs="Calibri"/>
          <w:sz w:val="18"/>
          <w:szCs w:val="18"/>
        </w:rPr>
        <w:tab/>
      </w:r>
    </w:p>
    <w:p w:rsidR="00844BB3" w:rsidRPr="00844BB3" w:rsidRDefault="00844BB3" w:rsidP="00844BB3">
      <w:pPr>
        <w:pStyle w:val="af0"/>
        <w:tabs>
          <w:tab w:val="center" w:pos="2268"/>
        </w:tabs>
        <w:snapToGrid w:val="0"/>
        <w:spacing w:after="0"/>
        <w:jc w:val="center"/>
        <w:rPr>
          <w:b/>
          <w:sz w:val="18"/>
          <w:szCs w:val="18"/>
          <w:u w:val="double"/>
          <w:lang w:val="el-GR"/>
        </w:rPr>
      </w:pPr>
      <w:r w:rsidRPr="00844BB3">
        <w:rPr>
          <w:b/>
          <w:sz w:val="18"/>
          <w:szCs w:val="18"/>
          <w:u w:val="double"/>
          <w:lang w:val="el-GR"/>
        </w:rPr>
        <w:t>ΠΡΟΜΗΘΕΙΑ ΒΕΛΤΙΩΤΙΚΑ &amp; ΧΗΜΙΚΑ ΠΑΡΑΣΚΕΥΑΣΜΑΤΑ</w:t>
      </w:r>
    </w:p>
    <w:p w:rsidR="00844BB3" w:rsidRPr="00D506EB" w:rsidRDefault="00844BB3" w:rsidP="00844BB3">
      <w:pPr>
        <w:pStyle w:val="2a"/>
        <w:tabs>
          <w:tab w:val="left" w:pos="5387"/>
        </w:tabs>
        <w:spacing w:after="0" w:line="240" w:lineRule="auto"/>
        <w:ind w:left="0"/>
        <w:jc w:val="center"/>
        <w:rPr>
          <w:rFonts w:cs="Calibri"/>
          <w:sz w:val="18"/>
          <w:szCs w:val="18"/>
        </w:rPr>
      </w:pPr>
      <w:r w:rsidRPr="00D506EB">
        <w:rPr>
          <w:rFonts w:cs="Calibri"/>
          <w:sz w:val="18"/>
          <w:szCs w:val="18"/>
          <w:u w:val="double"/>
        </w:rPr>
        <w:t>ΠΡΟΣΤΑΣΙΑΣ ΑΥΤΟΚΙΝΗΤΩΝ –ΠΡΟΣΘΕΤΑ –ΓΡΑΣΑ ΓΙΑ ΔΥΟ ΕΤΗ</w:t>
      </w:r>
    </w:p>
    <w:p w:rsidR="00844BB3" w:rsidRPr="00844BB3" w:rsidRDefault="00844BB3" w:rsidP="00844BB3">
      <w:pPr>
        <w:spacing w:after="0"/>
        <w:jc w:val="center"/>
        <w:rPr>
          <w:b/>
          <w:sz w:val="18"/>
          <w:szCs w:val="18"/>
          <w:u w:val="double"/>
          <w:lang w:val="el-GR"/>
        </w:rPr>
      </w:pPr>
    </w:p>
    <w:tbl>
      <w:tblPr>
        <w:tblW w:w="10660" w:type="dxa"/>
        <w:jc w:val="center"/>
        <w:tblInd w:w="4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601"/>
        <w:gridCol w:w="1466"/>
        <w:gridCol w:w="1260"/>
        <w:gridCol w:w="1260"/>
        <w:gridCol w:w="1175"/>
        <w:gridCol w:w="1198"/>
      </w:tblGrid>
      <w:tr w:rsidR="00844BB3" w:rsidRPr="003E6638" w:rsidTr="009244CF">
        <w:trPr>
          <w:cantSplit/>
          <w:trHeight w:val="496"/>
          <w:jc w:val="center"/>
        </w:trPr>
        <w:tc>
          <w:tcPr>
            <w:tcW w:w="10660" w:type="dxa"/>
            <w:gridSpan w:val="7"/>
          </w:tcPr>
          <w:p w:rsidR="00844BB3" w:rsidRPr="00844BB3" w:rsidRDefault="00844BB3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844BB3" w:rsidRPr="00D506EB" w:rsidTr="009244CF">
        <w:trPr>
          <w:cantSplit/>
          <w:trHeight w:val="479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pStyle w:val="af0"/>
              <w:tabs>
                <w:tab w:val="center" w:pos="2268"/>
              </w:tabs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ΕΙΔΟΣ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ΣΥΣΚΕΥΑΣΙΑ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ΜΟΝΑΔΑ  ΜΕΤΡΗΣΗΣ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175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ΤΙΜΗ  ΜΟΝΑΔΑΣ</w:t>
            </w:r>
          </w:p>
        </w:tc>
        <w:tc>
          <w:tcPr>
            <w:tcW w:w="1198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ΣΥΝΟΛΟ</w:t>
            </w: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  <w:lang w:val="en-US"/>
              </w:rPr>
              <w:t>AD</w:t>
            </w:r>
            <w:r w:rsidRPr="00D506EB">
              <w:rPr>
                <w:b/>
                <w:sz w:val="18"/>
                <w:szCs w:val="18"/>
              </w:rPr>
              <w:t>-</w:t>
            </w:r>
            <w:r w:rsidRPr="00D506EB">
              <w:rPr>
                <w:b/>
                <w:sz w:val="18"/>
                <w:szCs w:val="18"/>
                <w:lang w:val="en-US"/>
              </w:rPr>
              <w:t>BLUE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4.000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pStyle w:val="af0"/>
              <w:tabs>
                <w:tab w:val="center" w:pos="2268"/>
              </w:tabs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ΚΑΘΑΡΙΣΤΙΚΟ ΦΙΛΤΡΟΥ ΣΩΜΑΤΙΔΙΩΝ ΑΙΘΑΛΗΣ (</w:t>
            </w:r>
            <w:r w:rsidRPr="00D506EB">
              <w:rPr>
                <w:b/>
                <w:sz w:val="18"/>
                <w:szCs w:val="18"/>
              </w:rPr>
              <w:t>DPF</w:t>
            </w:r>
            <w:r w:rsidRPr="00844BB3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3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ΚΑΘΑΡΙΣΤΙΚΟ ΜΠΕΚ – ΒΑΛΒΙΔΩΝ ΠΕΤΡΕΛΑΙΟΥ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10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4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rStyle w:val="grey2"/>
                <w:b/>
                <w:sz w:val="18"/>
                <w:szCs w:val="18"/>
                <w:lang w:val="el-GR"/>
              </w:rPr>
              <w:t>ΒΕΛΤΙΩΤΙΚΟ ΡΟΗΣ ΠΕΤΡΕΛΑΙΟΥ ΑΝΤΙΠΑΡΑΦΙΝΙΚΟ  – ΑΝΤΙΠΑΓΩΤΙΚΟ ΠΕΤΡΕΛΑΙΟΥ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5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rStyle w:val="grey2"/>
                <w:b/>
                <w:sz w:val="18"/>
                <w:szCs w:val="18"/>
                <w:lang w:val="el-GR"/>
              </w:rPr>
              <w:t>ΑΠΟΡΡΟΦΗΤΙΚΟ ΝΕΡΟΥ ΓΙΑ ΣΥΣΤΗΜΑ ΚΑΥΣΙΜΟΥ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6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6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ΔΙΑΣΚΟΡΠΙΣΤΗΣ ΜΥΚΗΤΟΛΑΣΠΗΣ ΠΕΤΡΕΛΑΙΟΥ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4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7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rStyle w:val="grey2"/>
                <w:b/>
                <w:sz w:val="18"/>
                <w:szCs w:val="18"/>
              </w:rPr>
              <w:t>ΑΠΟΪΟΝΙΣΜΕΝΟ ΝΕΡΟ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6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8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ΥΓΡΟ ΠΙΤΣΙΛΙΘΡΑΣ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100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9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ΣΠΡΕΪ ΚΑΘΑΡΙΣΤΙΚΟ ΦΡΕΝΩΝ (</w:t>
            </w:r>
            <w:r w:rsidRPr="00D506EB">
              <w:rPr>
                <w:b/>
                <w:sz w:val="18"/>
                <w:szCs w:val="18"/>
                <w:lang w:val="en-US"/>
              </w:rPr>
              <w:t>Brake</w:t>
            </w:r>
            <w:r w:rsidRPr="00844BB3">
              <w:rPr>
                <w:b/>
                <w:sz w:val="18"/>
                <w:szCs w:val="18"/>
                <w:lang w:val="el-GR"/>
              </w:rPr>
              <w:t xml:space="preserve"> </w:t>
            </w:r>
            <w:r w:rsidRPr="00D506EB">
              <w:rPr>
                <w:b/>
                <w:sz w:val="18"/>
                <w:szCs w:val="18"/>
                <w:lang w:val="en-US"/>
              </w:rPr>
              <w:t>Cleaner</w:t>
            </w:r>
            <w:r w:rsidRPr="00844BB3">
              <w:rPr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160</w:t>
            </w:r>
            <w:r w:rsidRPr="00D506EB">
              <w:rPr>
                <w:sz w:val="18"/>
                <w:szCs w:val="18"/>
                <w:lang w:val="en-US"/>
              </w:rPr>
              <w:t xml:space="preserve"> kg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10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ΑΝΤΙΣΚΩΡΙΑΚΟ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10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11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ΑΙΘΕΡΑΣ ΠΡΟΚΙΝΗΣΗΣ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6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12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2</w:t>
            </w:r>
            <w:r w:rsidRPr="00D506EB">
              <w:rPr>
                <w:sz w:val="18"/>
                <w:szCs w:val="18"/>
                <w:lang w:val="en-US"/>
              </w:rPr>
              <w:t>0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ΣΠΡΕΪ ΑΠΟΤΡΕΠΤΙΚΟ ΣΚΟΥΡΙΑΣ ΜΕ ΦΙΛΜ ΑΛΟΥΜΙΝΙΟΥ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10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14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ΣΠΡΕΪ ΓΡΑΣΟ ΧΑΛΚΟΥ  +1000</w:t>
            </w:r>
            <w:r w:rsidRPr="00D506EB">
              <w:rPr>
                <w:sz w:val="18"/>
                <w:szCs w:val="18"/>
              </w:rPr>
              <w:t>°C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napToGrid w:val="0"/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</w:rPr>
              <w:t>2</w:t>
            </w:r>
            <w:r w:rsidRPr="00D506EB">
              <w:rPr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3601" w:type="dxa"/>
            <w:vAlign w:val="center"/>
          </w:tcPr>
          <w:p w:rsidR="00844BB3" w:rsidRPr="00D506EB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 xml:space="preserve">ΓΡΑΣΑ ΛΙΘΙΟΥ </w:t>
            </w:r>
            <w:r w:rsidRPr="00D506EB">
              <w:rPr>
                <w:b/>
                <w:sz w:val="18"/>
                <w:szCs w:val="18"/>
                <w:lang w:val="en-US"/>
              </w:rPr>
              <w:t>NLGI</w:t>
            </w:r>
            <w:r w:rsidRPr="00D506EB">
              <w:rPr>
                <w:b/>
                <w:sz w:val="18"/>
                <w:szCs w:val="18"/>
              </w:rPr>
              <w:t xml:space="preserve"> 2 </w:t>
            </w:r>
            <w:r w:rsidRPr="00D506EB">
              <w:rPr>
                <w:b/>
                <w:sz w:val="18"/>
                <w:szCs w:val="18"/>
                <w:lang w:val="en-US"/>
              </w:rPr>
              <w:t>EP</w:t>
            </w:r>
          </w:p>
        </w:tc>
        <w:tc>
          <w:tcPr>
            <w:tcW w:w="1466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>260</w:t>
            </w:r>
            <w:r w:rsidRPr="00D506EB">
              <w:rPr>
                <w:sz w:val="18"/>
                <w:szCs w:val="18"/>
                <w:lang w:val="en-US"/>
              </w:rPr>
              <w:t xml:space="preserve"> kg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625"/>
          <w:jc w:val="center"/>
        </w:trPr>
        <w:tc>
          <w:tcPr>
            <w:tcW w:w="70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D506E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601" w:type="dxa"/>
            <w:vAlign w:val="center"/>
          </w:tcPr>
          <w:p w:rsidR="00844BB3" w:rsidRPr="00844BB3" w:rsidRDefault="00844BB3" w:rsidP="009244CF">
            <w:pPr>
              <w:autoSpaceDE w:val="0"/>
              <w:snapToGrid w:val="0"/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844BB3">
              <w:rPr>
                <w:b/>
                <w:sz w:val="18"/>
                <w:szCs w:val="18"/>
                <w:lang w:val="el-GR"/>
              </w:rPr>
              <w:t>ΑΝΤΙΨΥΚΤΙΚΟ ΥΓΡΟ  ΓΙΑ  ΨΥΚΤΙΚΑ ΚΥΚΛΩΜΑΤΑ ΚΙΝΗΤΗΡΩΝ</w:t>
            </w:r>
          </w:p>
        </w:tc>
        <w:tc>
          <w:tcPr>
            <w:tcW w:w="1466" w:type="dxa"/>
            <w:vAlign w:val="center"/>
          </w:tcPr>
          <w:p w:rsidR="00844BB3" w:rsidRPr="00844BB3" w:rsidRDefault="00844BB3" w:rsidP="009244CF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260" w:type="dxa"/>
            <w:vAlign w:val="center"/>
          </w:tcPr>
          <w:p w:rsidR="00844BB3" w:rsidRPr="00D506EB" w:rsidRDefault="00844BB3" w:rsidP="009244CF">
            <w:pPr>
              <w:tabs>
                <w:tab w:val="left" w:pos="435"/>
                <w:tab w:val="center" w:pos="601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506EB">
              <w:rPr>
                <w:sz w:val="18"/>
                <w:szCs w:val="18"/>
              </w:rPr>
              <w:t xml:space="preserve">280 </w:t>
            </w:r>
            <w:r w:rsidRPr="00D506EB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175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 w:val="restart"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06EB">
              <w:rPr>
                <w:b/>
                <w:sz w:val="18"/>
                <w:szCs w:val="18"/>
              </w:rPr>
              <w:t xml:space="preserve">Φ.Π.Α. </w:t>
            </w:r>
            <w:r w:rsidRPr="00D506EB">
              <w:rPr>
                <w:b/>
                <w:sz w:val="18"/>
                <w:szCs w:val="18"/>
                <w:lang w:val="en-US"/>
              </w:rPr>
              <w:t>24</w:t>
            </w:r>
            <w:r w:rsidRPr="00D506E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844BB3" w:rsidRPr="00D506EB" w:rsidTr="009244CF">
        <w:trPr>
          <w:cantSplit/>
          <w:trHeight w:val="347"/>
          <w:jc w:val="center"/>
        </w:trPr>
        <w:tc>
          <w:tcPr>
            <w:tcW w:w="8287" w:type="dxa"/>
            <w:gridSpan w:val="5"/>
            <w:vMerge/>
          </w:tcPr>
          <w:p w:rsidR="00844BB3" w:rsidRPr="00D506EB" w:rsidRDefault="00844BB3" w:rsidP="009244C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D506EB">
              <w:rPr>
                <w:b/>
                <w:sz w:val="18"/>
                <w:szCs w:val="18"/>
              </w:rPr>
              <w:t>ΓΕΝΙΚΟ ΣΥΝΟΛΟ</w:t>
            </w:r>
            <w:r w:rsidRPr="00D506EB">
              <w:rPr>
                <w:b/>
                <w:sz w:val="18"/>
                <w:szCs w:val="18"/>
                <w:lang w:val="en-US"/>
              </w:rPr>
              <w:t xml:space="preserve"> €</w:t>
            </w:r>
          </w:p>
        </w:tc>
        <w:tc>
          <w:tcPr>
            <w:tcW w:w="11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844BB3" w:rsidRPr="00D506EB" w:rsidRDefault="00844BB3" w:rsidP="009244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44BB3" w:rsidRPr="00D506EB" w:rsidRDefault="00844BB3" w:rsidP="00844BB3">
      <w:pPr>
        <w:spacing w:after="0"/>
        <w:rPr>
          <w:b/>
          <w:sz w:val="18"/>
          <w:szCs w:val="18"/>
          <w:u w:val="double"/>
          <w:lang w:val="en-US"/>
        </w:rPr>
      </w:pPr>
    </w:p>
    <w:p w:rsidR="00844BB3" w:rsidRPr="00D506EB" w:rsidRDefault="00844BB3" w:rsidP="00844BB3">
      <w:pPr>
        <w:spacing w:after="0"/>
        <w:jc w:val="center"/>
        <w:rPr>
          <w:b/>
          <w:sz w:val="18"/>
          <w:szCs w:val="18"/>
          <w:u w:val="double"/>
        </w:rPr>
      </w:pPr>
    </w:p>
    <w:p w:rsidR="00844BB3" w:rsidRPr="00D506EB" w:rsidRDefault="00844BB3" w:rsidP="00844BB3">
      <w:pPr>
        <w:spacing w:after="0"/>
        <w:jc w:val="center"/>
        <w:rPr>
          <w:sz w:val="18"/>
          <w:szCs w:val="18"/>
        </w:rPr>
      </w:pPr>
      <w:proofErr w:type="spellStart"/>
      <w:proofErr w:type="gramStart"/>
      <w:r w:rsidRPr="00D506EB">
        <w:rPr>
          <w:sz w:val="18"/>
          <w:szCs w:val="18"/>
        </w:rPr>
        <w:t>Ημερομηνία</w:t>
      </w:r>
      <w:proofErr w:type="spellEnd"/>
      <w:r w:rsidRPr="00D506EB">
        <w:rPr>
          <w:sz w:val="18"/>
          <w:szCs w:val="18"/>
        </w:rPr>
        <w:t xml:space="preserve">        ........../........../..</w:t>
      </w:r>
      <w:proofErr w:type="gramEnd"/>
      <w:r w:rsidRPr="00D506EB">
        <w:rPr>
          <w:sz w:val="18"/>
          <w:szCs w:val="18"/>
        </w:rPr>
        <w:t>20</w:t>
      </w:r>
      <w:r w:rsidRPr="00D506EB">
        <w:rPr>
          <w:sz w:val="18"/>
          <w:szCs w:val="18"/>
          <w:lang w:val="en-US"/>
        </w:rPr>
        <w:t>2</w:t>
      </w:r>
      <w:r w:rsidRPr="00D506EB">
        <w:rPr>
          <w:sz w:val="18"/>
          <w:szCs w:val="18"/>
        </w:rPr>
        <w:t>4</w:t>
      </w:r>
    </w:p>
    <w:p w:rsidR="00844BB3" w:rsidRPr="00D506EB" w:rsidRDefault="00844BB3" w:rsidP="00844BB3">
      <w:pPr>
        <w:tabs>
          <w:tab w:val="left" w:pos="6390"/>
        </w:tabs>
        <w:spacing w:after="0"/>
        <w:rPr>
          <w:sz w:val="18"/>
          <w:szCs w:val="18"/>
        </w:rPr>
      </w:pPr>
    </w:p>
    <w:p w:rsidR="00844BB3" w:rsidRPr="00955233" w:rsidRDefault="00844BB3" w:rsidP="00844BB3">
      <w:pPr>
        <w:tabs>
          <w:tab w:val="left" w:pos="6195"/>
        </w:tabs>
        <w:spacing w:after="0"/>
        <w:rPr>
          <w:b/>
          <w:sz w:val="18"/>
          <w:szCs w:val="18"/>
        </w:rPr>
      </w:pPr>
      <w:r w:rsidRPr="00D506EB">
        <w:rPr>
          <w:sz w:val="18"/>
          <w:szCs w:val="18"/>
        </w:rPr>
        <w:t xml:space="preserve">                                                             </w:t>
      </w:r>
      <w:r w:rsidRPr="00D506EB">
        <w:rPr>
          <w:b/>
          <w:sz w:val="18"/>
          <w:szCs w:val="18"/>
        </w:rPr>
        <w:t>Ο ΠΡΟΣΦΕΡΩΝ</w:t>
      </w:r>
      <w:r w:rsidRPr="00955233">
        <w:rPr>
          <w:b/>
          <w:sz w:val="18"/>
          <w:szCs w:val="18"/>
        </w:rPr>
        <w:t xml:space="preserve"> </w:t>
      </w:r>
    </w:p>
    <w:p w:rsidR="00844BB3" w:rsidRPr="000D1F95" w:rsidRDefault="00844BB3" w:rsidP="00844BB3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…………………………………………………………………………………………………………………………………………………………………….</w:t>
      </w: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2 </w:t>
      </w:r>
      <w:r w:rsidRPr="007D2E22">
        <w:rPr>
          <w:b/>
          <w:sz w:val="24"/>
          <w:highlight w:val="lightGray"/>
          <w:lang w:val="el-GR"/>
        </w:rPr>
        <w:t>-ΟΜΑΔΑ 1 «Ε.Σ.Ε. Πρωτοβάθμιας  Εκπαίδευσης Δήμου Νάουσας Πετρέλαιο Θέρμανσης -Δημοτική Ενότητα Νάουσας»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>Ε.Σ.Ε. Πρωτοβάθμιας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170.240,00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>40.857,60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211.097,60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844BB3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160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F37CD5" w:rsidRDefault="00844BB3" w:rsidP="00844BB3">
      <w:pPr>
        <w:pStyle w:val="normalwithoutspacing"/>
        <w:spacing w:before="57" w:after="57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pStyle w:val="normalwithoutspacing"/>
        <w:spacing w:before="57" w:after="57"/>
      </w:pP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lastRenderedPageBreak/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2 </w:t>
      </w:r>
      <w:r w:rsidRPr="007D2E22">
        <w:rPr>
          <w:b/>
          <w:sz w:val="24"/>
          <w:highlight w:val="lightGray"/>
          <w:lang w:val="el-GR"/>
        </w:rPr>
        <w:t xml:space="preserve">-ΟΜΑΔΑ </w:t>
      </w:r>
      <w:r>
        <w:rPr>
          <w:b/>
          <w:sz w:val="24"/>
          <w:highlight w:val="lightGray"/>
          <w:lang w:val="el-GR"/>
        </w:rPr>
        <w:t>2</w:t>
      </w:r>
      <w:r w:rsidRPr="007D2E22">
        <w:rPr>
          <w:b/>
          <w:sz w:val="24"/>
          <w:highlight w:val="lightGray"/>
          <w:lang w:val="el-GR"/>
        </w:rPr>
        <w:t xml:space="preserve"> «Ε.Σ.Ε. Πρωτοβάθμιας  Εκπαίδευσης Δήμου Νάουσας Πετρέλαιο Θέρμανσης -Δημοτική Ενότητα </w:t>
      </w:r>
      <w:r w:rsidR="00856F7B">
        <w:rPr>
          <w:b/>
          <w:sz w:val="24"/>
          <w:highlight w:val="lightGray"/>
          <w:lang w:val="el-GR"/>
        </w:rPr>
        <w:t>Ανθεμίων –</w:t>
      </w:r>
      <w:proofErr w:type="spellStart"/>
      <w:r w:rsidR="00856F7B">
        <w:rPr>
          <w:b/>
          <w:sz w:val="24"/>
          <w:highlight w:val="lightGray"/>
          <w:lang w:val="el-GR"/>
        </w:rPr>
        <w:t>Ειρηνούπολης</w:t>
      </w:r>
      <w:proofErr w:type="spellEnd"/>
      <w:r w:rsidR="00856F7B">
        <w:rPr>
          <w:b/>
          <w:sz w:val="24"/>
          <w:highlight w:val="lightGray"/>
          <w:lang w:val="el-GR"/>
        </w:rPr>
        <w:t xml:space="preserve"> </w:t>
      </w:r>
      <w:r w:rsidRPr="007D2E22">
        <w:rPr>
          <w:b/>
          <w:sz w:val="24"/>
          <w:highlight w:val="lightGray"/>
          <w:lang w:val="el-GR"/>
        </w:rPr>
        <w:t>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>Ε.Σ.Ε. Πρωτοβάθμιας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93.632,00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 xml:space="preserve">22.471,68 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116.103,68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88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3 </w:t>
      </w:r>
      <w:r w:rsidRPr="007D2E22">
        <w:rPr>
          <w:b/>
          <w:sz w:val="24"/>
          <w:highlight w:val="lightGray"/>
          <w:lang w:val="el-GR"/>
        </w:rPr>
        <w:t xml:space="preserve">-ΟΜΑΔΑ 1 «Ε.Σ.Ε. </w:t>
      </w:r>
      <w:r>
        <w:rPr>
          <w:b/>
          <w:sz w:val="24"/>
          <w:highlight w:val="lightGray"/>
          <w:lang w:val="el-GR"/>
        </w:rPr>
        <w:t>Δευτερο</w:t>
      </w:r>
      <w:r w:rsidRPr="007D2E22">
        <w:rPr>
          <w:b/>
          <w:sz w:val="24"/>
          <w:highlight w:val="lightGray"/>
          <w:lang w:val="el-GR"/>
        </w:rPr>
        <w:t>βάθμιας  Εκπαίδευσης Δήμου Νάουσας Πετρέλαιο Θέρμανσης -Δημοτική Ενότητα Νάουσας»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 xml:space="preserve">Ε.Σ.Ε. </w:t>
      </w:r>
      <w:r>
        <w:rPr>
          <w:rFonts w:ascii="Book Antiqua" w:hAnsi="Book Antiqua" w:cs="Arial"/>
          <w:szCs w:val="22"/>
          <w:lang w:val="el-GR"/>
        </w:rPr>
        <w:t>Δευτερ</w:t>
      </w:r>
      <w:r w:rsidRPr="00844BB3">
        <w:rPr>
          <w:rFonts w:ascii="Book Antiqua" w:hAnsi="Book Antiqua" w:cs="Arial"/>
          <w:szCs w:val="22"/>
          <w:lang w:val="el-GR"/>
        </w:rPr>
        <w:t>οβάθμιας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170.240,00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>40.857,60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211.097,60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lastRenderedPageBreak/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160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Default="00844BB3" w:rsidP="00844BB3">
      <w:pPr>
        <w:tabs>
          <w:tab w:val="center" w:pos="3969"/>
        </w:tabs>
        <w:spacing w:after="0"/>
        <w:ind w:left="3969"/>
        <w:rPr>
          <w:b/>
          <w:sz w:val="24"/>
          <w:lang w:val="el-GR"/>
        </w:rPr>
      </w:pPr>
    </w:p>
    <w:p w:rsidR="00844BB3" w:rsidRPr="00844BB3" w:rsidRDefault="00844BB3" w:rsidP="00844BB3">
      <w:pPr>
        <w:tabs>
          <w:tab w:val="center" w:pos="3969"/>
        </w:tabs>
        <w:spacing w:after="0"/>
        <w:ind w:left="3969"/>
        <w:rPr>
          <w:sz w:val="24"/>
          <w:lang w:val="el-GR"/>
        </w:rPr>
      </w:pPr>
      <w:r w:rsidRPr="004770F8">
        <w:rPr>
          <w:b/>
          <w:sz w:val="24"/>
          <w:lang w:val="el-GR"/>
        </w:rPr>
        <w:t>ΠΡΟΜΗΘΕΙΑ Π</w:t>
      </w:r>
      <w:r w:rsidRPr="004770F8">
        <w:rPr>
          <w:sz w:val="24"/>
          <w:lang w:val="el-GR"/>
        </w:rPr>
        <w:t>ρομήθεια πετρελαίου θέρμανσης κτιρίων,  καυσίμων κίνησης, λιπαντικών  και Βελτιωτικών - χημικών παρασκευασμάτων προστασίας αυτοκινήτων, για τα οχήματα, του Δήμου Νάουσας και τα Νομικά του Πρόσωπα</w:t>
      </w:r>
      <w:r>
        <w:rPr>
          <w:b/>
          <w:sz w:val="24"/>
          <w:lang w:val="el-GR"/>
        </w:rPr>
        <w:t xml:space="preserve">                                                                        </w:t>
      </w:r>
      <w:proofErr w:type="spellStart"/>
      <w:r w:rsidRPr="004770F8">
        <w:rPr>
          <w:b/>
          <w:sz w:val="24"/>
          <w:lang w:val="el-GR"/>
        </w:rPr>
        <w:t>Αρ.Διακήρυξης</w:t>
      </w:r>
      <w:proofErr w:type="spellEnd"/>
    </w:p>
    <w:p w:rsidR="00844BB3" w:rsidRPr="004E781E" w:rsidRDefault="00844BB3" w:rsidP="00844BB3">
      <w:pPr>
        <w:rPr>
          <w:lang w:val="el-GR"/>
        </w:rPr>
      </w:pPr>
    </w:p>
    <w:p w:rsidR="00844BB3" w:rsidRDefault="00844BB3" w:rsidP="00844BB3">
      <w:pPr>
        <w:rPr>
          <w:lang w:val="el-GR"/>
        </w:rPr>
      </w:pPr>
    </w:p>
    <w:p w:rsidR="00844BB3" w:rsidRDefault="00844BB3" w:rsidP="00844BB3">
      <w:pPr>
        <w:spacing w:after="0"/>
        <w:rPr>
          <w:b/>
          <w:sz w:val="24"/>
          <w:lang w:val="el-GR"/>
        </w:rPr>
      </w:pPr>
      <w:r w:rsidRPr="007D2E22">
        <w:rPr>
          <w:b/>
          <w:sz w:val="24"/>
          <w:highlight w:val="lightGray"/>
          <w:lang w:val="el-GR"/>
        </w:rPr>
        <w:t xml:space="preserve">ΤΜΗΜΑ </w:t>
      </w:r>
      <w:r>
        <w:rPr>
          <w:b/>
          <w:sz w:val="24"/>
          <w:highlight w:val="lightGray"/>
          <w:lang w:val="el-GR"/>
        </w:rPr>
        <w:t xml:space="preserve">3 </w:t>
      </w:r>
      <w:r w:rsidRPr="007D2E22">
        <w:rPr>
          <w:b/>
          <w:sz w:val="24"/>
          <w:highlight w:val="lightGray"/>
          <w:lang w:val="el-GR"/>
        </w:rPr>
        <w:t xml:space="preserve">-ΟΜΑΔΑ </w:t>
      </w:r>
      <w:r>
        <w:rPr>
          <w:b/>
          <w:sz w:val="24"/>
          <w:highlight w:val="lightGray"/>
          <w:lang w:val="el-GR"/>
        </w:rPr>
        <w:t>2</w:t>
      </w:r>
      <w:r w:rsidRPr="007D2E22">
        <w:rPr>
          <w:b/>
          <w:sz w:val="24"/>
          <w:highlight w:val="lightGray"/>
          <w:lang w:val="el-GR"/>
        </w:rPr>
        <w:t xml:space="preserve"> «Ε.Σ.Ε. </w:t>
      </w:r>
      <w:r>
        <w:rPr>
          <w:b/>
          <w:sz w:val="24"/>
          <w:highlight w:val="lightGray"/>
          <w:lang w:val="el-GR"/>
        </w:rPr>
        <w:t>Δευτερο</w:t>
      </w:r>
      <w:r w:rsidRPr="007D2E22">
        <w:rPr>
          <w:b/>
          <w:sz w:val="24"/>
          <w:highlight w:val="lightGray"/>
          <w:lang w:val="el-GR"/>
        </w:rPr>
        <w:t xml:space="preserve">βάθμιας  Εκπαίδευσης Δήμου Νάουσας Πετρέλαιο Θέρμανσης -Δημοτική Ενότητα </w:t>
      </w:r>
      <w:r w:rsidR="00856F7B">
        <w:rPr>
          <w:b/>
          <w:sz w:val="24"/>
          <w:highlight w:val="lightGray"/>
          <w:lang w:val="el-GR"/>
        </w:rPr>
        <w:t>Ανθεμίων –</w:t>
      </w:r>
      <w:proofErr w:type="spellStart"/>
      <w:r w:rsidR="00856F7B">
        <w:rPr>
          <w:b/>
          <w:sz w:val="24"/>
          <w:highlight w:val="lightGray"/>
          <w:lang w:val="el-GR"/>
        </w:rPr>
        <w:t>Ειρηνούπολης</w:t>
      </w:r>
      <w:proofErr w:type="spellEnd"/>
      <w:r w:rsidR="00856F7B">
        <w:rPr>
          <w:b/>
          <w:sz w:val="24"/>
          <w:highlight w:val="lightGray"/>
          <w:lang w:val="el-GR"/>
        </w:rPr>
        <w:t xml:space="preserve"> </w:t>
      </w:r>
      <w:r w:rsidRPr="007D2E22">
        <w:rPr>
          <w:b/>
          <w:sz w:val="24"/>
          <w:highlight w:val="lightGray"/>
          <w:lang w:val="el-GR"/>
        </w:rPr>
        <w:t>»</w:t>
      </w:r>
    </w:p>
    <w:p w:rsidR="00844BB3" w:rsidRPr="007D2E22" w:rsidRDefault="00844BB3" w:rsidP="00844BB3">
      <w:pPr>
        <w:spacing w:after="0"/>
        <w:rPr>
          <w:b/>
          <w:sz w:val="24"/>
          <w:lang w:val="el-GR"/>
        </w:rPr>
      </w:pPr>
    </w:p>
    <w:p w:rsidR="00844BB3" w:rsidRPr="00844BB3" w:rsidRDefault="00844BB3" w:rsidP="00844BB3">
      <w:pPr>
        <w:rPr>
          <w:szCs w:val="22"/>
          <w:lang w:val="el-GR"/>
        </w:rPr>
      </w:pPr>
      <w:r w:rsidRPr="00844BB3">
        <w:rPr>
          <w:szCs w:val="22"/>
          <w:lang w:val="el-GR"/>
        </w:rPr>
        <w:t>Έντυπο Οικονομικής Προσφοράς για το Ν.Π. «</w:t>
      </w:r>
      <w:r w:rsidRPr="00844BB3">
        <w:rPr>
          <w:rFonts w:ascii="Book Antiqua" w:hAnsi="Book Antiqua" w:cs="Arial"/>
          <w:szCs w:val="22"/>
          <w:lang w:val="el-GR"/>
        </w:rPr>
        <w:t xml:space="preserve">Ε.Σ.Ε. </w:t>
      </w:r>
      <w:r>
        <w:rPr>
          <w:rFonts w:ascii="Book Antiqua" w:hAnsi="Book Antiqua" w:cs="Arial"/>
          <w:szCs w:val="22"/>
          <w:lang w:val="el-GR"/>
        </w:rPr>
        <w:t>Δευτερο</w:t>
      </w:r>
      <w:r w:rsidRPr="00844BB3">
        <w:rPr>
          <w:rFonts w:ascii="Book Antiqua" w:hAnsi="Book Antiqua" w:cs="Arial"/>
          <w:szCs w:val="22"/>
          <w:lang w:val="el-GR"/>
        </w:rPr>
        <w:t>βάθμιας  Εκπαίδευσης Δήμου Νάουσας</w:t>
      </w:r>
      <w:r w:rsidRPr="00844BB3">
        <w:rPr>
          <w:szCs w:val="22"/>
          <w:lang w:val="el-GR"/>
        </w:rPr>
        <w:t xml:space="preserve">» , Ενδεικτικού προϋπολογισμού  </w:t>
      </w:r>
      <w:r w:rsidRPr="00844BB3">
        <w:rPr>
          <w:rFonts w:ascii="Book Antiqua" w:hAnsi="Book Antiqua"/>
          <w:szCs w:val="22"/>
          <w:lang w:val="el-GR"/>
        </w:rPr>
        <w:t xml:space="preserve">93.632,00 </w:t>
      </w:r>
      <w:r w:rsidRPr="00844BB3">
        <w:rPr>
          <w:szCs w:val="22"/>
          <w:lang w:val="el-GR"/>
        </w:rPr>
        <w:t xml:space="preserve">€ πλέον ΦΠΑ 24% </w:t>
      </w:r>
      <w:r w:rsidRPr="00844BB3">
        <w:rPr>
          <w:rFonts w:ascii="Book Antiqua" w:hAnsi="Book Antiqua"/>
          <w:szCs w:val="22"/>
          <w:lang w:val="el-GR"/>
        </w:rPr>
        <w:t xml:space="preserve">22.471,68 </w:t>
      </w:r>
      <w:r w:rsidRPr="00844BB3">
        <w:rPr>
          <w:szCs w:val="22"/>
          <w:lang w:val="el-GR"/>
        </w:rPr>
        <w:t xml:space="preserve">€ (Σύνολο: </w:t>
      </w:r>
      <w:r w:rsidRPr="00844BB3">
        <w:rPr>
          <w:rFonts w:ascii="Book Antiqua" w:hAnsi="Book Antiqua"/>
          <w:szCs w:val="22"/>
          <w:lang w:val="el-GR"/>
        </w:rPr>
        <w:t>116.103,68</w:t>
      </w:r>
      <w:r w:rsidRPr="00844BB3">
        <w:rPr>
          <w:szCs w:val="22"/>
          <w:lang w:val="el-GR"/>
        </w:rPr>
        <w:t>€)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44BB3" w:rsidRPr="006F1C5E" w:rsidTr="009244CF">
        <w:tc>
          <w:tcPr>
            <w:tcW w:w="567" w:type="dxa"/>
          </w:tcPr>
          <w:p w:rsidR="00844BB3" w:rsidRDefault="00844BB3" w:rsidP="009244CF">
            <w:r>
              <w:t>α/α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>
              <w:t>Περιγραφή</w:t>
            </w:r>
            <w:proofErr w:type="spellEnd"/>
            <w:r>
              <w:t xml:space="preserve"> </w:t>
            </w:r>
            <w:proofErr w:type="spellStart"/>
            <w:r>
              <w:t>είδους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Μονάδα</w:t>
            </w:r>
            <w:proofErr w:type="spellEnd"/>
          </w:p>
          <w:p w:rsidR="00844BB3" w:rsidRDefault="00844BB3" w:rsidP="009244CF">
            <w:proofErr w:type="spellStart"/>
            <w:r>
              <w:t>Μέτρησης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844BB3" w:rsidRDefault="00844BB3" w:rsidP="009244CF">
            <w:proofErr w:type="spellStart"/>
            <w:r>
              <w:t>Ποσότητα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gridSpan w:val="2"/>
          </w:tcPr>
          <w:p w:rsidR="00844BB3" w:rsidRPr="006F1C5E" w:rsidRDefault="00844BB3" w:rsidP="009244CF">
            <w:pPr>
              <w:rPr>
                <w:lang w:val="el-GR"/>
              </w:rPr>
            </w:pPr>
            <w:r w:rsidRPr="006F1C5E">
              <w:rPr>
                <w:lang w:val="el-GR"/>
              </w:rPr>
              <w:t xml:space="preserve">Ποσοστό Έκπτωσης </w:t>
            </w:r>
          </w:p>
        </w:tc>
      </w:tr>
      <w:tr w:rsidR="00844BB3" w:rsidTr="009244CF">
        <w:tc>
          <w:tcPr>
            <w:tcW w:w="567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2823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134" w:type="dxa"/>
          </w:tcPr>
          <w:p w:rsidR="00844BB3" w:rsidRPr="006F1C5E" w:rsidRDefault="00844BB3" w:rsidP="009244CF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844BB3" w:rsidRDefault="00844BB3" w:rsidP="009244CF">
            <w:proofErr w:type="spellStart"/>
            <w:r>
              <w:t>Αριθμητικώς</w:t>
            </w:r>
            <w:proofErr w:type="spellEnd"/>
            <w:r>
              <w:t xml:space="preserve"> </w:t>
            </w:r>
          </w:p>
        </w:tc>
        <w:tc>
          <w:tcPr>
            <w:tcW w:w="1879" w:type="dxa"/>
          </w:tcPr>
          <w:p w:rsidR="00844BB3" w:rsidRDefault="00844BB3" w:rsidP="009244CF">
            <w:proofErr w:type="spellStart"/>
            <w:r>
              <w:t>Ολογράφως</w:t>
            </w:r>
            <w:proofErr w:type="spellEnd"/>
            <w:r>
              <w:t xml:space="preserve"> </w:t>
            </w:r>
          </w:p>
        </w:tc>
      </w:tr>
      <w:tr w:rsidR="00844BB3" w:rsidRPr="004E781E" w:rsidTr="009244CF">
        <w:tc>
          <w:tcPr>
            <w:tcW w:w="567" w:type="dxa"/>
          </w:tcPr>
          <w:p w:rsidR="00844BB3" w:rsidRDefault="00844BB3" w:rsidP="009244CF">
            <w:r>
              <w:t>1</w:t>
            </w:r>
          </w:p>
        </w:tc>
        <w:tc>
          <w:tcPr>
            <w:tcW w:w="2823" w:type="dxa"/>
          </w:tcPr>
          <w:p w:rsidR="00844BB3" w:rsidRDefault="00844BB3" w:rsidP="009244CF">
            <w:proofErr w:type="spellStart"/>
            <w:r w:rsidRPr="00177EB1">
              <w:t>Πετρέλαιο</w:t>
            </w:r>
            <w:proofErr w:type="spellEnd"/>
            <w:r w:rsidRPr="00177EB1">
              <w:t xml:space="preserve"> </w:t>
            </w:r>
            <w:proofErr w:type="spellStart"/>
            <w:r w:rsidRPr="00177EB1">
              <w:t>θέρμανσης</w:t>
            </w:r>
            <w:proofErr w:type="spellEnd"/>
          </w:p>
        </w:tc>
        <w:tc>
          <w:tcPr>
            <w:tcW w:w="1288" w:type="dxa"/>
          </w:tcPr>
          <w:p w:rsidR="00844BB3" w:rsidRDefault="00844BB3" w:rsidP="009244CF">
            <w:proofErr w:type="spellStart"/>
            <w:r>
              <w:t>Λίτρα</w:t>
            </w:r>
            <w:proofErr w:type="spellEnd"/>
          </w:p>
        </w:tc>
        <w:tc>
          <w:tcPr>
            <w:tcW w:w="1134" w:type="dxa"/>
          </w:tcPr>
          <w:p w:rsidR="00844BB3" w:rsidRPr="004E781E" w:rsidRDefault="00844BB3" w:rsidP="009244CF">
            <w:pPr>
              <w:rPr>
                <w:lang w:val="el-GR"/>
              </w:rPr>
            </w:pPr>
            <w:r>
              <w:rPr>
                <w:rFonts w:ascii="Book Antiqua" w:hAnsi="Book Antiqua"/>
                <w:sz w:val="18"/>
                <w:szCs w:val="18"/>
              </w:rPr>
              <w:t>88</w:t>
            </w:r>
            <w:r w:rsidRPr="00742C4B">
              <w:rPr>
                <w:rFonts w:ascii="Book Antiqua" w:hAnsi="Book Antiqua"/>
                <w:sz w:val="18"/>
                <w:szCs w:val="18"/>
              </w:rPr>
              <w:t>.000</w:t>
            </w:r>
            <w:r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6F1C5E">
              <w:rPr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  <w:tc>
          <w:tcPr>
            <w:tcW w:w="1879" w:type="dxa"/>
          </w:tcPr>
          <w:p w:rsidR="00844BB3" w:rsidRPr="004E781E" w:rsidRDefault="00844BB3" w:rsidP="009244CF">
            <w:pPr>
              <w:rPr>
                <w:lang w:val="el-GR"/>
              </w:rPr>
            </w:pPr>
          </w:p>
        </w:tc>
      </w:tr>
    </w:tbl>
    <w:p w:rsidR="00844BB3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9F3CFC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9F3CFC">
        <w:rPr>
          <w:rFonts w:ascii="Calibri" w:hAnsi="Calibri"/>
          <w:szCs w:val="22"/>
        </w:rPr>
        <w:t xml:space="preserve">………………………….. 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9F3CFC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9F3CFC">
        <w:rPr>
          <w:rFonts w:ascii="Calibri" w:hAnsi="Calibri"/>
          <w:szCs w:val="22"/>
          <w:lang w:val="en-US"/>
        </w:rPr>
        <w:t>fax</w:t>
      </w:r>
      <w:proofErr w:type="gramEnd"/>
      <w:r w:rsidRPr="009F3CFC">
        <w:rPr>
          <w:rFonts w:ascii="Calibri" w:hAnsi="Calibri"/>
          <w:szCs w:val="22"/>
        </w:rPr>
        <w:t xml:space="preserve"> ………………………………….</w:t>
      </w:r>
    </w:p>
    <w:p w:rsidR="00844BB3" w:rsidRPr="009F3CFC" w:rsidRDefault="00844BB3" w:rsidP="00844BB3">
      <w:pPr>
        <w:pStyle w:val="212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b w:val="0"/>
        </w:rPr>
      </w:pPr>
      <w:r w:rsidRPr="009F3CFC">
        <w:rPr>
          <w:rFonts w:ascii="Calibri" w:hAnsi="Calibri"/>
          <w:szCs w:val="22"/>
        </w:rPr>
        <w:t xml:space="preserve"> </w:t>
      </w:r>
    </w:p>
    <w:p w:rsidR="00844BB3" w:rsidRPr="004E781E" w:rsidRDefault="00844BB3" w:rsidP="00844BB3">
      <w:pPr>
        <w:spacing w:after="0"/>
        <w:jc w:val="center"/>
        <w:rPr>
          <w:lang w:val="el-GR"/>
        </w:rPr>
      </w:pPr>
      <w:r w:rsidRPr="004E781E">
        <w:rPr>
          <w:lang w:val="el-GR"/>
        </w:rPr>
        <w:t>Νάουσα         (Ημερομηνία )       ........../........../..202</w:t>
      </w:r>
      <w:r>
        <w:rPr>
          <w:lang w:val="el-GR"/>
        </w:rPr>
        <w:t>4</w:t>
      </w:r>
    </w:p>
    <w:p w:rsidR="00844BB3" w:rsidRPr="005E475C" w:rsidRDefault="00844BB3" w:rsidP="00844BB3">
      <w:pPr>
        <w:tabs>
          <w:tab w:val="left" w:pos="6195"/>
        </w:tabs>
        <w:spacing w:after="0"/>
        <w:jc w:val="center"/>
        <w:rPr>
          <w:b/>
          <w:lang w:val="el-GR"/>
        </w:rPr>
      </w:pPr>
    </w:p>
    <w:p w:rsidR="00844BB3" w:rsidRDefault="00844BB3" w:rsidP="00844BB3">
      <w:pPr>
        <w:rPr>
          <w:b/>
          <w:lang w:val="el-GR"/>
        </w:rPr>
      </w:pPr>
      <w:r w:rsidRPr="004E781E">
        <w:rPr>
          <w:b/>
          <w:lang w:val="el-GR"/>
        </w:rPr>
        <w:t xml:space="preserve">                                                                        Ο ΠΡΟΣΦΕΡΩΝ</w:t>
      </w:r>
    </w:p>
    <w:p w:rsidR="00844BB3" w:rsidRDefault="00844BB3" w:rsidP="00844BB3">
      <w:pPr>
        <w:rPr>
          <w:b/>
          <w:lang w:val="el-GR"/>
        </w:rPr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  <w:r>
        <w:t>…………………………………………………………………………………………………………………………………………………………………….</w:t>
      </w:r>
    </w:p>
    <w:p w:rsidR="00844BB3" w:rsidRDefault="00844BB3" w:rsidP="00844BB3">
      <w:pPr>
        <w:pStyle w:val="normalwithoutspacing"/>
        <w:spacing w:before="57" w:after="57"/>
      </w:pPr>
    </w:p>
    <w:p w:rsidR="00844BB3" w:rsidRDefault="00844BB3" w:rsidP="00844BB3">
      <w:pPr>
        <w:pStyle w:val="normalwithoutspacing"/>
        <w:spacing w:before="57" w:after="57"/>
      </w:pPr>
    </w:p>
    <w:p w:rsidR="00844BB3" w:rsidRDefault="00844BB3" w:rsidP="00844BB3">
      <w:pPr>
        <w:pStyle w:val="normalwithoutspacing"/>
        <w:spacing w:before="57" w:after="57"/>
        <w:rPr>
          <w:i/>
          <w:color w:val="5B9BD5"/>
          <w:szCs w:val="22"/>
        </w:rPr>
      </w:pPr>
    </w:p>
    <w:sectPr w:rsidR="00844BB3" w:rsidSect="002E6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F4730E" w16cid:durableId="27D7E87B"/>
  <w16cid:commentId w16cid:paraId="04EEC8EA" w16cid:durableId="27D7E9FB"/>
  <w16cid:commentId w16cid:paraId="745E3B16" w16cid:durableId="27D7EE59"/>
  <w16cid:commentId w16cid:paraId="5E0DADC8" w16cid:durableId="27D7F030"/>
  <w16cid:commentId w16cid:paraId="4DD0B5FC" w16cid:durableId="27D7F1E0"/>
  <w16cid:commentId w16cid:paraId="3A8ADF48" w16cid:durableId="27D7F9A2"/>
  <w16cid:commentId w16cid:paraId="7CA4A977" w16cid:durableId="27D7FA3F"/>
  <w16cid:commentId w16cid:paraId="74400048" w16cid:durableId="2802A238"/>
  <w16cid:commentId w16cid:paraId="67B9122B" w16cid:durableId="2802A3BE"/>
  <w16cid:commentId w16cid:paraId="7CD18784" w16cid:durableId="2802AD43"/>
  <w16cid:commentId w16cid:paraId="0230D974" w16cid:durableId="2802AD71"/>
  <w16cid:commentId w16cid:paraId="02107800" w16cid:durableId="2802B46C"/>
  <w16cid:commentId w16cid:paraId="383941C2" w16cid:durableId="2802B5F2"/>
  <w16cid:commentId w16cid:paraId="3181D606" w16cid:durableId="280BCC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29" w:rsidRDefault="001E4529">
      <w:pPr>
        <w:spacing w:after="0"/>
      </w:pPr>
      <w:r>
        <w:separator/>
      </w:r>
    </w:p>
  </w:endnote>
  <w:endnote w:type="continuationSeparator" w:id="1">
    <w:p w:rsidR="001E4529" w:rsidRDefault="001E45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 DinDisplay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 Din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1E4529" w:rsidRDefault="001E4529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05DD0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05DD0">
      <w:rPr>
        <w:sz w:val="20"/>
        <w:szCs w:val="20"/>
      </w:rPr>
      <w:fldChar w:fldCharType="separate"/>
    </w:r>
    <w:r w:rsidR="009664DB">
      <w:rPr>
        <w:noProof/>
        <w:sz w:val="20"/>
        <w:szCs w:val="20"/>
      </w:rPr>
      <w:t>7</w:t>
    </w:r>
    <w:r w:rsidR="00A05DD0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29" w:rsidRDefault="001E4529">
      <w:pPr>
        <w:spacing w:after="0"/>
      </w:pPr>
      <w:r>
        <w:separator/>
      </w:r>
    </w:p>
  </w:footnote>
  <w:footnote w:type="continuationSeparator" w:id="1">
    <w:p w:rsidR="001E4529" w:rsidRDefault="001E45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29" w:rsidRDefault="001E45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FEE54B1"/>
    <w:multiLevelType w:val="multilevel"/>
    <w:tmpl w:val="A74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652981"/>
    <w:multiLevelType w:val="hybridMultilevel"/>
    <w:tmpl w:val="66262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31AAC"/>
    <w:multiLevelType w:val="hybridMultilevel"/>
    <w:tmpl w:val="BCF6A8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>
    <w:nsid w:val="7FE83BC9"/>
    <w:multiLevelType w:val="hybridMultilevel"/>
    <w:tmpl w:val="88E2D8DA"/>
    <w:lvl w:ilvl="0" w:tplc="1A743E40">
      <w:start w:val="327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21"/>
  </w:num>
  <w:num w:numId="14">
    <w:abstractNumId w:val="17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16"/>
  </w:num>
  <w:num w:numId="20">
    <w:abstractNumId w:val="19"/>
  </w:num>
  <w:num w:numId="21">
    <w:abstractNumId w:val="15"/>
  </w:num>
  <w:num w:numId="22">
    <w:abstractNumId w:val="11"/>
  </w:num>
  <w:num w:numId="23">
    <w:abstractNumId w:val="1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7F14"/>
    <w:rsid w:val="00000C5E"/>
    <w:rsid w:val="000012EE"/>
    <w:rsid w:val="0000375D"/>
    <w:rsid w:val="000040FD"/>
    <w:rsid w:val="00004465"/>
    <w:rsid w:val="00005188"/>
    <w:rsid w:val="0000656D"/>
    <w:rsid w:val="00006CEC"/>
    <w:rsid w:val="000072DB"/>
    <w:rsid w:val="00007CCA"/>
    <w:rsid w:val="000130D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7F6"/>
    <w:rsid w:val="00047387"/>
    <w:rsid w:val="000500DC"/>
    <w:rsid w:val="000521DC"/>
    <w:rsid w:val="00052C3D"/>
    <w:rsid w:val="00052D56"/>
    <w:rsid w:val="00055A34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B6604"/>
    <w:rsid w:val="000C1E49"/>
    <w:rsid w:val="000C2D2C"/>
    <w:rsid w:val="000C3771"/>
    <w:rsid w:val="000C4284"/>
    <w:rsid w:val="000C4BEA"/>
    <w:rsid w:val="000C5B34"/>
    <w:rsid w:val="000C6682"/>
    <w:rsid w:val="000C76F3"/>
    <w:rsid w:val="000C7F1C"/>
    <w:rsid w:val="000D02D1"/>
    <w:rsid w:val="000D0C47"/>
    <w:rsid w:val="000D2427"/>
    <w:rsid w:val="000D24F7"/>
    <w:rsid w:val="000D263D"/>
    <w:rsid w:val="000D2DDD"/>
    <w:rsid w:val="000D5A6B"/>
    <w:rsid w:val="000D74AF"/>
    <w:rsid w:val="000D7C22"/>
    <w:rsid w:val="000E082E"/>
    <w:rsid w:val="000E0DD6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7DEF"/>
    <w:rsid w:val="00100514"/>
    <w:rsid w:val="001017C9"/>
    <w:rsid w:val="00102E24"/>
    <w:rsid w:val="00103678"/>
    <w:rsid w:val="001036EA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68A3"/>
    <w:rsid w:val="00117635"/>
    <w:rsid w:val="001217F6"/>
    <w:rsid w:val="00122C70"/>
    <w:rsid w:val="00122DA3"/>
    <w:rsid w:val="00123C25"/>
    <w:rsid w:val="00125B0B"/>
    <w:rsid w:val="00127099"/>
    <w:rsid w:val="00127863"/>
    <w:rsid w:val="001317FF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1EB5"/>
    <w:rsid w:val="00172FBA"/>
    <w:rsid w:val="001737BA"/>
    <w:rsid w:val="0017436B"/>
    <w:rsid w:val="00175691"/>
    <w:rsid w:val="00175B30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C7D7E"/>
    <w:rsid w:val="001D2422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529"/>
    <w:rsid w:val="001E4CC6"/>
    <w:rsid w:val="001E5219"/>
    <w:rsid w:val="001E6028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38F4"/>
    <w:rsid w:val="00204B65"/>
    <w:rsid w:val="00204DA6"/>
    <w:rsid w:val="00205335"/>
    <w:rsid w:val="00205CB7"/>
    <w:rsid w:val="00205EF0"/>
    <w:rsid w:val="00207038"/>
    <w:rsid w:val="002122E3"/>
    <w:rsid w:val="0021260A"/>
    <w:rsid w:val="002128FF"/>
    <w:rsid w:val="00212D51"/>
    <w:rsid w:val="00213360"/>
    <w:rsid w:val="00214CA5"/>
    <w:rsid w:val="0021515A"/>
    <w:rsid w:val="002157A0"/>
    <w:rsid w:val="00215ADE"/>
    <w:rsid w:val="00215CE3"/>
    <w:rsid w:val="00216ECA"/>
    <w:rsid w:val="00220BE2"/>
    <w:rsid w:val="00221710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CF8"/>
    <w:rsid w:val="00243498"/>
    <w:rsid w:val="00244872"/>
    <w:rsid w:val="00245830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7E1"/>
    <w:rsid w:val="00260B88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758"/>
    <w:rsid w:val="00283C02"/>
    <w:rsid w:val="00284BFD"/>
    <w:rsid w:val="00285BC5"/>
    <w:rsid w:val="00285FCF"/>
    <w:rsid w:val="00286137"/>
    <w:rsid w:val="00286ED0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B20BB"/>
    <w:rsid w:val="002B2B97"/>
    <w:rsid w:val="002B2D40"/>
    <w:rsid w:val="002B301E"/>
    <w:rsid w:val="002B5777"/>
    <w:rsid w:val="002B61F6"/>
    <w:rsid w:val="002B65A6"/>
    <w:rsid w:val="002C1220"/>
    <w:rsid w:val="002C19BE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1BD3"/>
    <w:rsid w:val="002E37DD"/>
    <w:rsid w:val="002E6277"/>
    <w:rsid w:val="002E6658"/>
    <w:rsid w:val="002E6CB5"/>
    <w:rsid w:val="002E7A08"/>
    <w:rsid w:val="002F4478"/>
    <w:rsid w:val="002F46A5"/>
    <w:rsid w:val="002F4DB0"/>
    <w:rsid w:val="002F73F2"/>
    <w:rsid w:val="002F7A66"/>
    <w:rsid w:val="00300654"/>
    <w:rsid w:val="00301991"/>
    <w:rsid w:val="0030212E"/>
    <w:rsid w:val="00303600"/>
    <w:rsid w:val="00303AE1"/>
    <w:rsid w:val="00306F75"/>
    <w:rsid w:val="0031048C"/>
    <w:rsid w:val="00310D05"/>
    <w:rsid w:val="0031169D"/>
    <w:rsid w:val="00312742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4E5D"/>
    <w:rsid w:val="00325694"/>
    <w:rsid w:val="0032639F"/>
    <w:rsid w:val="003300B4"/>
    <w:rsid w:val="00330491"/>
    <w:rsid w:val="00334213"/>
    <w:rsid w:val="00335352"/>
    <w:rsid w:val="00336C4D"/>
    <w:rsid w:val="0033792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56F07"/>
    <w:rsid w:val="00360FA4"/>
    <w:rsid w:val="0036403C"/>
    <w:rsid w:val="003643C7"/>
    <w:rsid w:val="00364DB0"/>
    <w:rsid w:val="00365397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01DD"/>
    <w:rsid w:val="00382C52"/>
    <w:rsid w:val="00382D8C"/>
    <w:rsid w:val="00386348"/>
    <w:rsid w:val="00386F86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27F2"/>
    <w:rsid w:val="003A4427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3253"/>
    <w:rsid w:val="003C4424"/>
    <w:rsid w:val="003C4CA4"/>
    <w:rsid w:val="003C54C6"/>
    <w:rsid w:val="003C676D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12A"/>
    <w:rsid w:val="003D7490"/>
    <w:rsid w:val="003D7C44"/>
    <w:rsid w:val="003E3340"/>
    <w:rsid w:val="003E6638"/>
    <w:rsid w:val="003E77F8"/>
    <w:rsid w:val="003F2C9C"/>
    <w:rsid w:val="003F4D71"/>
    <w:rsid w:val="003F4FB3"/>
    <w:rsid w:val="003F630B"/>
    <w:rsid w:val="003F6649"/>
    <w:rsid w:val="003F6737"/>
    <w:rsid w:val="003F6DFD"/>
    <w:rsid w:val="003F7489"/>
    <w:rsid w:val="00401093"/>
    <w:rsid w:val="00405D54"/>
    <w:rsid w:val="00406754"/>
    <w:rsid w:val="00406AE8"/>
    <w:rsid w:val="0041076B"/>
    <w:rsid w:val="00412714"/>
    <w:rsid w:val="00412A98"/>
    <w:rsid w:val="004134BB"/>
    <w:rsid w:val="00413AB8"/>
    <w:rsid w:val="004165DD"/>
    <w:rsid w:val="00416EF3"/>
    <w:rsid w:val="00417E8B"/>
    <w:rsid w:val="00420634"/>
    <w:rsid w:val="004209CE"/>
    <w:rsid w:val="004216D7"/>
    <w:rsid w:val="004224C3"/>
    <w:rsid w:val="004246DE"/>
    <w:rsid w:val="004251E4"/>
    <w:rsid w:val="0042733F"/>
    <w:rsid w:val="0043074A"/>
    <w:rsid w:val="00430D31"/>
    <w:rsid w:val="00431FAC"/>
    <w:rsid w:val="004324F3"/>
    <w:rsid w:val="004331C6"/>
    <w:rsid w:val="00433B0A"/>
    <w:rsid w:val="00433DA3"/>
    <w:rsid w:val="004352E0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6CBC"/>
    <w:rsid w:val="004472F1"/>
    <w:rsid w:val="004473F4"/>
    <w:rsid w:val="00450623"/>
    <w:rsid w:val="00451B52"/>
    <w:rsid w:val="00454B72"/>
    <w:rsid w:val="00454E15"/>
    <w:rsid w:val="00455376"/>
    <w:rsid w:val="00455D71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8F1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0942"/>
    <w:rsid w:val="004F35CD"/>
    <w:rsid w:val="004F3EF1"/>
    <w:rsid w:val="004F5118"/>
    <w:rsid w:val="004F7AEF"/>
    <w:rsid w:val="00501E52"/>
    <w:rsid w:val="005028CF"/>
    <w:rsid w:val="005054D1"/>
    <w:rsid w:val="005055D4"/>
    <w:rsid w:val="0050572D"/>
    <w:rsid w:val="00505A0F"/>
    <w:rsid w:val="00505B5C"/>
    <w:rsid w:val="0050618D"/>
    <w:rsid w:val="00506757"/>
    <w:rsid w:val="00510A93"/>
    <w:rsid w:val="005144B7"/>
    <w:rsid w:val="005148C2"/>
    <w:rsid w:val="00516126"/>
    <w:rsid w:val="00516A43"/>
    <w:rsid w:val="00516C3C"/>
    <w:rsid w:val="0051726E"/>
    <w:rsid w:val="005208A3"/>
    <w:rsid w:val="00521239"/>
    <w:rsid w:val="00521C0A"/>
    <w:rsid w:val="0052232F"/>
    <w:rsid w:val="005237FA"/>
    <w:rsid w:val="00523889"/>
    <w:rsid w:val="00524A70"/>
    <w:rsid w:val="005251C4"/>
    <w:rsid w:val="0052565E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63C6"/>
    <w:rsid w:val="00556F06"/>
    <w:rsid w:val="00557FFA"/>
    <w:rsid w:val="005609B2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51D"/>
    <w:rsid w:val="00595F5F"/>
    <w:rsid w:val="00596FFF"/>
    <w:rsid w:val="00597F5F"/>
    <w:rsid w:val="005A00D1"/>
    <w:rsid w:val="005A0EAB"/>
    <w:rsid w:val="005A0EC7"/>
    <w:rsid w:val="005A2C6D"/>
    <w:rsid w:val="005A3D8C"/>
    <w:rsid w:val="005A6FC1"/>
    <w:rsid w:val="005A7986"/>
    <w:rsid w:val="005B0027"/>
    <w:rsid w:val="005B108C"/>
    <w:rsid w:val="005B150D"/>
    <w:rsid w:val="005B189E"/>
    <w:rsid w:val="005B1A00"/>
    <w:rsid w:val="005B4FFA"/>
    <w:rsid w:val="005B5A5F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15A7"/>
    <w:rsid w:val="005E1842"/>
    <w:rsid w:val="005E1BED"/>
    <w:rsid w:val="005E21B2"/>
    <w:rsid w:val="005F0D4C"/>
    <w:rsid w:val="005F1162"/>
    <w:rsid w:val="005F4643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666B"/>
    <w:rsid w:val="00616EA9"/>
    <w:rsid w:val="006205EA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482A"/>
    <w:rsid w:val="006549BC"/>
    <w:rsid w:val="006566B6"/>
    <w:rsid w:val="006578DF"/>
    <w:rsid w:val="00660A1F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87B24"/>
    <w:rsid w:val="00691A67"/>
    <w:rsid w:val="00691CDD"/>
    <w:rsid w:val="00693538"/>
    <w:rsid w:val="006940A0"/>
    <w:rsid w:val="006959FE"/>
    <w:rsid w:val="00696AC4"/>
    <w:rsid w:val="00696DD7"/>
    <w:rsid w:val="006A00F7"/>
    <w:rsid w:val="006A05DE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E5C"/>
    <w:rsid w:val="0070571D"/>
    <w:rsid w:val="007061D9"/>
    <w:rsid w:val="00706A3F"/>
    <w:rsid w:val="00706A55"/>
    <w:rsid w:val="00706B8B"/>
    <w:rsid w:val="00710C1D"/>
    <w:rsid w:val="00711B8B"/>
    <w:rsid w:val="00712E2A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D63"/>
    <w:rsid w:val="007347A9"/>
    <w:rsid w:val="007403D9"/>
    <w:rsid w:val="00741442"/>
    <w:rsid w:val="00741A76"/>
    <w:rsid w:val="00742120"/>
    <w:rsid w:val="007441C1"/>
    <w:rsid w:val="00744353"/>
    <w:rsid w:val="00744620"/>
    <w:rsid w:val="00744F87"/>
    <w:rsid w:val="007470A4"/>
    <w:rsid w:val="00747793"/>
    <w:rsid w:val="0074788C"/>
    <w:rsid w:val="007515FD"/>
    <w:rsid w:val="00752927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A21"/>
    <w:rsid w:val="00767236"/>
    <w:rsid w:val="0076749E"/>
    <w:rsid w:val="00772B99"/>
    <w:rsid w:val="00773A36"/>
    <w:rsid w:val="00776DBF"/>
    <w:rsid w:val="00777399"/>
    <w:rsid w:val="007815A5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67C2"/>
    <w:rsid w:val="007A753B"/>
    <w:rsid w:val="007B18F5"/>
    <w:rsid w:val="007B2199"/>
    <w:rsid w:val="007B247E"/>
    <w:rsid w:val="007B2B1C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F03"/>
    <w:rsid w:val="007D516F"/>
    <w:rsid w:val="007D66F0"/>
    <w:rsid w:val="007D6C31"/>
    <w:rsid w:val="007D6C77"/>
    <w:rsid w:val="007E103E"/>
    <w:rsid w:val="007E46FC"/>
    <w:rsid w:val="007E4C88"/>
    <w:rsid w:val="007E56B8"/>
    <w:rsid w:val="007E5875"/>
    <w:rsid w:val="007E6E18"/>
    <w:rsid w:val="007E7F7D"/>
    <w:rsid w:val="007F17CF"/>
    <w:rsid w:val="007F1FB5"/>
    <w:rsid w:val="007F363B"/>
    <w:rsid w:val="007F519F"/>
    <w:rsid w:val="007F6456"/>
    <w:rsid w:val="007F65D6"/>
    <w:rsid w:val="007F7A90"/>
    <w:rsid w:val="00800508"/>
    <w:rsid w:val="00800F6C"/>
    <w:rsid w:val="00802C39"/>
    <w:rsid w:val="00802C51"/>
    <w:rsid w:val="008035C8"/>
    <w:rsid w:val="00803F9D"/>
    <w:rsid w:val="0080420F"/>
    <w:rsid w:val="00804EA0"/>
    <w:rsid w:val="00804F36"/>
    <w:rsid w:val="0080679A"/>
    <w:rsid w:val="00806869"/>
    <w:rsid w:val="00811969"/>
    <w:rsid w:val="00811D58"/>
    <w:rsid w:val="00813D99"/>
    <w:rsid w:val="008146D6"/>
    <w:rsid w:val="00815BC7"/>
    <w:rsid w:val="00817869"/>
    <w:rsid w:val="008178FF"/>
    <w:rsid w:val="00817D5B"/>
    <w:rsid w:val="008202D7"/>
    <w:rsid w:val="0082142D"/>
    <w:rsid w:val="00821C4D"/>
    <w:rsid w:val="00825B66"/>
    <w:rsid w:val="008263B3"/>
    <w:rsid w:val="00827575"/>
    <w:rsid w:val="00827737"/>
    <w:rsid w:val="0083058A"/>
    <w:rsid w:val="00830755"/>
    <w:rsid w:val="00830ED8"/>
    <w:rsid w:val="00831BBF"/>
    <w:rsid w:val="00836B89"/>
    <w:rsid w:val="0083723B"/>
    <w:rsid w:val="00843DD1"/>
    <w:rsid w:val="00844BB3"/>
    <w:rsid w:val="00845A73"/>
    <w:rsid w:val="00845AB8"/>
    <w:rsid w:val="00845E79"/>
    <w:rsid w:val="00850764"/>
    <w:rsid w:val="00850EC1"/>
    <w:rsid w:val="008515B9"/>
    <w:rsid w:val="008524EE"/>
    <w:rsid w:val="008541E7"/>
    <w:rsid w:val="00855074"/>
    <w:rsid w:val="00855C3E"/>
    <w:rsid w:val="0085699A"/>
    <w:rsid w:val="00856F7B"/>
    <w:rsid w:val="00857470"/>
    <w:rsid w:val="008606B8"/>
    <w:rsid w:val="00862241"/>
    <w:rsid w:val="00870C1A"/>
    <w:rsid w:val="008712B1"/>
    <w:rsid w:val="00871880"/>
    <w:rsid w:val="00872D7E"/>
    <w:rsid w:val="00873036"/>
    <w:rsid w:val="0087405E"/>
    <w:rsid w:val="008751C4"/>
    <w:rsid w:val="008809EB"/>
    <w:rsid w:val="00883D1B"/>
    <w:rsid w:val="00884F71"/>
    <w:rsid w:val="00887471"/>
    <w:rsid w:val="00890EF3"/>
    <w:rsid w:val="008910EA"/>
    <w:rsid w:val="008915CA"/>
    <w:rsid w:val="0089409A"/>
    <w:rsid w:val="00895934"/>
    <w:rsid w:val="0089727E"/>
    <w:rsid w:val="008A1480"/>
    <w:rsid w:val="008A2283"/>
    <w:rsid w:val="008A22C5"/>
    <w:rsid w:val="008A2B83"/>
    <w:rsid w:val="008A47B4"/>
    <w:rsid w:val="008A4977"/>
    <w:rsid w:val="008A6EB2"/>
    <w:rsid w:val="008B10D4"/>
    <w:rsid w:val="008B3ED8"/>
    <w:rsid w:val="008B567A"/>
    <w:rsid w:val="008B5CF7"/>
    <w:rsid w:val="008B6220"/>
    <w:rsid w:val="008B6DCE"/>
    <w:rsid w:val="008C102F"/>
    <w:rsid w:val="008C11C4"/>
    <w:rsid w:val="008C27BC"/>
    <w:rsid w:val="008C4011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C6"/>
    <w:rsid w:val="008E4151"/>
    <w:rsid w:val="008E73B7"/>
    <w:rsid w:val="008E7A85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10ED2"/>
    <w:rsid w:val="009133EA"/>
    <w:rsid w:val="00917E74"/>
    <w:rsid w:val="00920F61"/>
    <w:rsid w:val="009217CA"/>
    <w:rsid w:val="00921AC1"/>
    <w:rsid w:val="00923806"/>
    <w:rsid w:val="00923D96"/>
    <w:rsid w:val="009244CF"/>
    <w:rsid w:val="009245F8"/>
    <w:rsid w:val="0092671F"/>
    <w:rsid w:val="0092741C"/>
    <w:rsid w:val="00932D9D"/>
    <w:rsid w:val="009331F9"/>
    <w:rsid w:val="0093411E"/>
    <w:rsid w:val="00935F39"/>
    <w:rsid w:val="0094049E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465E"/>
    <w:rsid w:val="00965E8C"/>
    <w:rsid w:val="009664DB"/>
    <w:rsid w:val="0096690C"/>
    <w:rsid w:val="009669F2"/>
    <w:rsid w:val="009704CC"/>
    <w:rsid w:val="009723FE"/>
    <w:rsid w:val="0097317D"/>
    <w:rsid w:val="00973B6A"/>
    <w:rsid w:val="009828A6"/>
    <w:rsid w:val="009828EA"/>
    <w:rsid w:val="00983888"/>
    <w:rsid w:val="00986152"/>
    <w:rsid w:val="00990B68"/>
    <w:rsid w:val="0099104C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458"/>
    <w:rsid w:val="009B5783"/>
    <w:rsid w:val="009B5C27"/>
    <w:rsid w:val="009B5D0C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5DD0"/>
    <w:rsid w:val="00A075BB"/>
    <w:rsid w:val="00A075DC"/>
    <w:rsid w:val="00A0787F"/>
    <w:rsid w:val="00A07C87"/>
    <w:rsid w:val="00A07D17"/>
    <w:rsid w:val="00A11FD7"/>
    <w:rsid w:val="00A13377"/>
    <w:rsid w:val="00A13F6B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3FC3"/>
    <w:rsid w:val="00A24CB0"/>
    <w:rsid w:val="00A24EF3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355"/>
    <w:rsid w:val="00A75577"/>
    <w:rsid w:val="00A7579B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01B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5C7F"/>
    <w:rsid w:val="00AC69D5"/>
    <w:rsid w:val="00AC7612"/>
    <w:rsid w:val="00AC780F"/>
    <w:rsid w:val="00AD164C"/>
    <w:rsid w:val="00AD4457"/>
    <w:rsid w:val="00AD4F1B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7649"/>
    <w:rsid w:val="00B1151F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5EE1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693B"/>
    <w:rsid w:val="00B76F96"/>
    <w:rsid w:val="00B806FB"/>
    <w:rsid w:val="00B81430"/>
    <w:rsid w:val="00B82F28"/>
    <w:rsid w:val="00B83EA6"/>
    <w:rsid w:val="00B84966"/>
    <w:rsid w:val="00B8500B"/>
    <w:rsid w:val="00B860A1"/>
    <w:rsid w:val="00B87C70"/>
    <w:rsid w:val="00B92DDF"/>
    <w:rsid w:val="00B93CC6"/>
    <w:rsid w:val="00B9488B"/>
    <w:rsid w:val="00B948F4"/>
    <w:rsid w:val="00B951A4"/>
    <w:rsid w:val="00B95292"/>
    <w:rsid w:val="00B956F6"/>
    <w:rsid w:val="00B969C4"/>
    <w:rsid w:val="00B96C88"/>
    <w:rsid w:val="00BA044A"/>
    <w:rsid w:val="00BA063F"/>
    <w:rsid w:val="00BA0FE8"/>
    <w:rsid w:val="00BA3A40"/>
    <w:rsid w:val="00BA3E34"/>
    <w:rsid w:val="00BA554A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2633"/>
    <w:rsid w:val="00BC3820"/>
    <w:rsid w:val="00BC43A2"/>
    <w:rsid w:val="00BC440E"/>
    <w:rsid w:val="00BC5D3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751A"/>
    <w:rsid w:val="00BE19A7"/>
    <w:rsid w:val="00BE1FBB"/>
    <w:rsid w:val="00BE352B"/>
    <w:rsid w:val="00BE48BB"/>
    <w:rsid w:val="00BE6FAB"/>
    <w:rsid w:val="00BE7011"/>
    <w:rsid w:val="00BE7538"/>
    <w:rsid w:val="00BE7CDB"/>
    <w:rsid w:val="00BF1393"/>
    <w:rsid w:val="00BF2BFE"/>
    <w:rsid w:val="00BF3D09"/>
    <w:rsid w:val="00BF54E6"/>
    <w:rsid w:val="00BF5B44"/>
    <w:rsid w:val="00BF6D04"/>
    <w:rsid w:val="00BF7DA0"/>
    <w:rsid w:val="00C011D2"/>
    <w:rsid w:val="00C013E5"/>
    <w:rsid w:val="00C037C9"/>
    <w:rsid w:val="00C038FC"/>
    <w:rsid w:val="00C044C9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FC9"/>
    <w:rsid w:val="00C229F3"/>
    <w:rsid w:val="00C24789"/>
    <w:rsid w:val="00C25392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64DC"/>
    <w:rsid w:val="00C37C88"/>
    <w:rsid w:val="00C4108D"/>
    <w:rsid w:val="00C41D3C"/>
    <w:rsid w:val="00C41D65"/>
    <w:rsid w:val="00C43158"/>
    <w:rsid w:val="00C4346A"/>
    <w:rsid w:val="00C434F7"/>
    <w:rsid w:val="00C43570"/>
    <w:rsid w:val="00C457AB"/>
    <w:rsid w:val="00C45D8A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823DC"/>
    <w:rsid w:val="00C86E0A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4C4"/>
    <w:rsid w:val="00CD19C6"/>
    <w:rsid w:val="00CD21CD"/>
    <w:rsid w:val="00CD28C5"/>
    <w:rsid w:val="00CD311B"/>
    <w:rsid w:val="00CD498F"/>
    <w:rsid w:val="00CD64AC"/>
    <w:rsid w:val="00CD7620"/>
    <w:rsid w:val="00CE0AF9"/>
    <w:rsid w:val="00CE0B91"/>
    <w:rsid w:val="00CE17E0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D03553"/>
    <w:rsid w:val="00D0356C"/>
    <w:rsid w:val="00D04387"/>
    <w:rsid w:val="00D059B3"/>
    <w:rsid w:val="00D10BC3"/>
    <w:rsid w:val="00D119B9"/>
    <w:rsid w:val="00D12E38"/>
    <w:rsid w:val="00D1340B"/>
    <w:rsid w:val="00D13A1A"/>
    <w:rsid w:val="00D16518"/>
    <w:rsid w:val="00D16BE7"/>
    <w:rsid w:val="00D239A1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4EAF"/>
    <w:rsid w:val="00D455CF"/>
    <w:rsid w:val="00D455D4"/>
    <w:rsid w:val="00D45B04"/>
    <w:rsid w:val="00D45B71"/>
    <w:rsid w:val="00D461B1"/>
    <w:rsid w:val="00D46D13"/>
    <w:rsid w:val="00D47BD5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B0"/>
    <w:rsid w:val="00D92A74"/>
    <w:rsid w:val="00D932EE"/>
    <w:rsid w:val="00D943A8"/>
    <w:rsid w:val="00D944C5"/>
    <w:rsid w:val="00D946B5"/>
    <w:rsid w:val="00D96451"/>
    <w:rsid w:val="00D96AF0"/>
    <w:rsid w:val="00D97704"/>
    <w:rsid w:val="00DA0402"/>
    <w:rsid w:val="00DA277A"/>
    <w:rsid w:val="00DA3D63"/>
    <w:rsid w:val="00DA7D9D"/>
    <w:rsid w:val="00DB1316"/>
    <w:rsid w:val="00DB360F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23FE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F1D56"/>
    <w:rsid w:val="00DF2388"/>
    <w:rsid w:val="00DF2AD4"/>
    <w:rsid w:val="00DF36C6"/>
    <w:rsid w:val="00DF3E25"/>
    <w:rsid w:val="00DF50DA"/>
    <w:rsid w:val="00DF57FD"/>
    <w:rsid w:val="00E014DD"/>
    <w:rsid w:val="00E027C3"/>
    <w:rsid w:val="00E02A78"/>
    <w:rsid w:val="00E05032"/>
    <w:rsid w:val="00E0594B"/>
    <w:rsid w:val="00E05CA8"/>
    <w:rsid w:val="00E06771"/>
    <w:rsid w:val="00E06ADE"/>
    <w:rsid w:val="00E0710E"/>
    <w:rsid w:val="00E10690"/>
    <w:rsid w:val="00E10C71"/>
    <w:rsid w:val="00E134A9"/>
    <w:rsid w:val="00E1420D"/>
    <w:rsid w:val="00E14C02"/>
    <w:rsid w:val="00E207BE"/>
    <w:rsid w:val="00E20E70"/>
    <w:rsid w:val="00E212F6"/>
    <w:rsid w:val="00E233AA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00F5"/>
    <w:rsid w:val="00E427F2"/>
    <w:rsid w:val="00E4286C"/>
    <w:rsid w:val="00E431A4"/>
    <w:rsid w:val="00E44F3A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FAC"/>
    <w:rsid w:val="00E57FC1"/>
    <w:rsid w:val="00E62802"/>
    <w:rsid w:val="00E664B2"/>
    <w:rsid w:val="00E677F7"/>
    <w:rsid w:val="00E67BF2"/>
    <w:rsid w:val="00E704B2"/>
    <w:rsid w:val="00E70558"/>
    <w:rsid w:val="00E70D21"/>
    <w:rsid w:val="00E713DD"/>
    <w:rsid w:val="00E71B02"/>
    <w:rsid w:val="00E7536A"/>
    <w:rsid w:val="00E75A9B"/>
    <w:rsid w:val="00E76521"/>
    <w:rsid w:val="00E776F0"/>
    <w:rsid w:val="00E77EB3"/>
    <w:rsid w:val="00E80CF3"/>
    <w:rsid w:val="00E80EF7"/>
    <w:rsid w:val="00E81525"/>
    <w:rsid w:val="00E81652"/>
    <w:rsid w:val="00E82F3B"/>
    <w:rsid w:val="00E83AA5"/>
    <w:rsid w:val="00E85DA7"/>
    <w:rsid w:val="00E867EC"/>
    <w:rsid w:val="00E906F0"/>
    <w:rsid w:val="00E90CD8"/>
    <w:rsid w:val="00E93D0A"/>
    <w:rsid w:val="00E962B7"/>
    <w:rsid w:val="00E9694C"/>
    <w:rsid w:val="00E96A92"/>
    <w:rsid w:val="00E9799F"/>
    <w:rsid w:val="00EA0B5E"/>
    <w:rsid w:val="00EA1963"/>
    <w:rsid w:val="00EA2C3C"/>
    <w:rsid w:val="00EA2D1D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6A36"/>
    <w:rsid w:val="00EC7113"/>
    <w:rsid w:val="00ED0C60"/>
    <w:rsid w:val="00ED0CE2"/>
    <w:rsid w:val="00ED25EE"/>
    <w:rsid w:val="00ED4C85"/>
    <w:rsid w:val="00ED5847"/>
    <w:rsid w:val="00ED6789"/>
    <w:rsid w:val="00ED726C"/>
    <w:rsid w:val="00EE08A6"/>
    <w:rsid w:val="00EE1374"/>
    <w:rsid w:val="00EE14FF"/>
    <w:rsid w:val="00EE166D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04C"/>
    <w:rsid w:val="00F061C6"/>
    <w:rsid w:val="00F0704B"/>
    <w:rsid w:val="00F0746C"/>
    <w:rsid w:val="00F07DB4"/>
    <w:rsid w:val="00F1013B"/>
    <w:rsid w:val="00F10158"/>
    <w:rsid w:val="00F113B5"/>
    <w:rsid w:val="00F12393"/>
    <w:rsid w:val="00F1735D"/>
    <w:rsid w:val="00F20BF5"/>
    <w:rsid w:val="00F24BD1"/>
    <w:rsid w:val="00F25155"/>
    <w:rsid w:val="00F25E51"/>
    <w:rsid w:val="00F30C79"/>
    <w:rsid w:val="00F32854"/>
    <w:rsid w:val="00F33A0C"/>
    <w:rsid w:val="00F33CB1"/>
    <w:rsid w:val="00F341C4"/>
    <w:rsid w:val="00F344C9"/>
    <w:rsid w:val="00F35450"/>
    <w:rsid w:val="00F35E13"/>
    <w:rsid w:val="00F363E7"/>
    <w:rsid w:val="00F37CD5"/>
    <w:rsid w:val="00F401F6"/>
    <w:rsid w:val="00F40EF3"/>
    <w:rsid w:val="00F43694"/>
    <w:rsid w:val="00F44003"/>
    <w:rsid w:val="00F4518B"/>
    <w:rsid w:val="00F45EB1"/>
    <w:rsid w:val="00F468CB"/>
    <w:rsid w:val="00F46CE2"/>
    <w:rsid w:val="00F46E63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8081A"/>
    <w:rsid w:val="00F80FD6"/>
    <w:rsid w:val="00F816F3"/>
    <w:rsid w:val="00F84A58"/>
    <w:rsid w:val="00F85F25"/>
    <w:rsid w:val="00F86FBD"/>
    <w:rsid w:val="00F91EAC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E54"/>
    <w:rsid w:val="00FA58C6"/>
    <w:rsid w:val="00FA593B"/>
    <w:rsid w:val="00FB078D"/>
    <w:rsid w:val="00FB0F10"/>
    <w:rsid w:val="00FB1103"/>
    <w:rsid w:val="00FB1284"/>
    <w:rsid w:val="00FB14E1"/>
    <w:rsid w:val="00FB5239"/>
    <w:rsid w:val="00FB6660"/>
    <w:rsid w:val="00FB6939"/>
    <w:rsid w:val="00FC0199"/>
    <w:rsid w:val="00FC0B5C"/>
    <w:rsid w:val="00FC0EE2"/>
    <w:rsid w:val="00FC110B"/>
    <w:rsid w:val="00FC259E"/>
    <w:rsid w:val="00FC2FD7"/>
    <w:rsid w:val="00FC516F"/>
    <w:rsid w:val="00FC54E8"/>
    <w:rsid w:val="00FC736C"/>
    <w:rsid w:val="00FC7FCF"/>
    <w:rsid w:val="00FD1BE4"/>
    <w:rsid w:val="00FD1D8E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2E665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2E665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E665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2E665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2E665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rsid w:val="00741442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260B88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rsid w:val="00260B88"/>
    <w:rPr>
      <w:rFonts w:ascii="Lucida Sans" w:hAnsi="Lucida Sans" w:cs="Lucida Sans"/>
      <w:b/>
      <w:sz w:val="22"/>
      <w:lang w:val="en-US" w:eastAsia="ar-SA"/>
    </w:rPr>
  </w:style>
  <w:style w:type="character" w:customStyle="1" w:styleId="WW8Num1z0">
    <w:name w:val="WW8Num1z0"/>
    <w:rsid w:val="002E6658"/>
  </w:style>
  <w:style w:type="character" w:customStyle="1" w:styleId="WW8Num1z1">
    <w:name w:val="WW8Num1z1"/>
    <w:rsid w:val="002E6658"/>
  </w:style>
  <w:style w:type="character" w:customStyle="1" w:styleId="WW8Num1z2">
    <w:name w:val="WW8Num1z2"/>
    <w:rsid w:val="002E6658"/>
  </w:style>
  <w:style w:type="character" w:customStyle="1" w:styleId="WW8Num1z3">
    <w:name w:val="WW8Num1z3"/>
    <w:rsid w:val="002E6658"/>
  </w:style>
  <w:style w:type="character" w:customStyle="1" w:styleId="WW8Num1z4">
    <w:name w:val="WW8Num1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E6658"/>
  </w:style>
  <w:style w:type="character" w:customStyle="1" w:styleId="WW8Num1z6">
    <w:name w:val="WW8Num1z6"/>
    <w:rsid w:val="002E6658"/>
  </w:style>
  <w:style w:type="character" w:customStyle="1" w:styleId="WW8Num1z7">
    <w:name w:val="WW8Num1z7"/>
    <w:rsid w:val="002E6658"/>
  </w:style>
  <w:style w:type="character" w:customStyle="1" w:styleId="WW8Num1z8">
    <w:name w:val="WW8Num1z8"/>
    <w:rsid w:val="002E6658"/>
  </w:style>
  <w:style w:type="character" w:customStyle="1" w:styleId="WW8Num2z0">
    <w:name w:val="WW8Num2z0"/>
    <w:rsid w:val="002E6658"/>
    <w:rPr>
      <w:rFonts w:ascii="Symbol" w:hAnsi="Symbol" w:cs="Symbol"/>
      <w:lang w:val="el-GR"/>
    </w:rPr>
  </w:style>
  <w:style w:type="character" w:customStyle="1" w:styleId="WW8Num3z0">
    <w:name w:val="WW8Num3z0"/>
    <w:rsid w:val="002E6658"/>
    <w:rPr>
      <w:lang w:val="el-GR"/>
    </w:rPr>
  </w:style>
  <w:style w:type="character" w:customStyle="1" w:styleId="WW8Num4z0">
    <w:name w:val="WW8Num4z0"/>
    <w:rsid w:val="002E665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E6658"/>
    <w:rPr>
      <w:shd w:val="clear" w:color="auto" w:fill="FFFF00"/>
      <w:lang w:val="el-GR"/>
    </w:rPr>
  </w:style>
  <w:style w:type="character" w:customStyle="1" w:styleId="WW8Num6z0">
    <w:name w:val="WW8Num6z0"/>
    <w:rsid w:val="002E6658"/>
    <w:rPr>
      <w:b/>
      <w:bCs/>
      <w:szCs w:val="22"/>
      <w:lang w:val="el-GR"/>
    </w:rPr>
  </w:style>
  <w:style w:type="character" w:customStyle="1" w:styleId="WW8Num6z1">
    <w:name w:val="WW8Num6z1"/>
    <w:rsid w:val="002E6658"/>
  </w:style>
  <w:style w:type="character" w:customStyle="1" w:styleId="WW8Num6z2">
    <w:name w:val="WW8Num6z2"/>
    <w:rsid w:val="002E6658"/>
  </w:style>
  <w:style w:type="character" w:customStyle="1" w:styleId="WW8Num6z3">
    <w:name w:val="WW8Num6z3"/>
    <w:rsid w:val="002E6658"/>
  </w:style>
  <w:style w:type="character" w:customStyle="1" w:styleId="WW8Num6z4">
    <w:name w:val="WW8Num6z4"/>
    <w:rsid w:val="002E6658"/>
  </w:style>
  <w:style w:type="character" w:customStyle="1" w:styleId="WW8Num6z5">
    <w:name w:val="WW8Num6z5"/>
    <w:rsid w:val="002E6658"/>
  </w:style>
  <w:style w:type="character" w:customStyle="1" w:styleId="WW8Num6z6">
    <w:name w:val="WW8Num6z6"/>
    <w:rsid w:val="002E6658"/>
  </w:style>
  <w:style w:type="character" w:customStyle="1" w:styleId="WW8Num6z7">
    <w:name w:val="WW8Num6z7"/>
    <w:rsid w:val="002E6658"/>
  </w:style>
  <w:style w:type="character" w:customStyle="1" w:styleId="WW8Num6z8">
    <w:name w:val="WW8Num6z8"/>
    <w:rsid w:val="002E6658"/>
  </w:style>
  <w:style w:type="character" w:customStyle="1" w:styleId="WW8Num7z0">
    <w:name w:val="WW8Num7z0"/>
    <w:rsid w:val="002E6658"/>
    <w:rPr>
      <w:b/>
      <w:bCs/>
      <w:szCs w:val="22"/>
      <w:lang w:val="el-GR"/>
    </w:rPr>
  </w:style>
  <w:style w:type="character" w:customStyle="1" w:styleId="WW8Num7z1">
    <w:name w:val="WW8Num7z1"/>
    <w:rsid w:val="002E6658"/>
    <w:rPr>
      <w:rFonts w:eastAsia="Calibri"/>
      <w:lang w:val="el-GR"/>
    </w:rPr>
  </w:style>
  <w:style w:type="character" w:customStyle="1" w:styleId="WW8Num7z2">
    <w:name w:val="WW8Num7z2"/>
    <w:rsid w:val="002E6658"/>
  </w:style>
  <w:style w:type="character" w:customStyle="1" w:styleId="WW8Num7z3">
    <w:name w:val="WW8Num7z3"/>
    <w:rsid w:val="002E6658"/>
  </w:style>
  <w:style w:type="character" w:customStyle="1" w:styleId="WW8Num7z4">
    <w:name w:val="WW8Num7z4"/>
    <w:rsid w:val="002E6658"/>
  </w:style>
  <w:style w:type="character" w:customStyle="1" w:styleId="WW8Num7z5">
    <w:name w:val="WW8Num7z5"/>
    <w:rsid w:val="002E6658"/>
  </w:style>
  <w:style w:type="character" w:customStyle="1" w:styleId="WW8Num7z6">
    <w:name w:val="WW8Num7z6"/>
    <w:rsid w:val="002E6658"/>
  </w:style>
  <w:style w:type="character" w:customStyle="1" w:styleId="WW8Num7z7">
    <w:name w:val="WW8Num7z7"/>
    <w:rsid w:val="002E6658"/>
  </w:style>
  <w:style w:type="character" w:customStyle="1" w:styleId="WW8Num7z8">
    <w:name w:val="WW8Num7z8"/>
    <w:rsid w:val="002E6658"/>
  </w:style>
  <w:style w:type="character" w:customStyle="1" w:styleId="WW8Num8z0">
    <w:name w:val="WW8Num8z0"/>
    <w:rsid w:val="002E6658"/>
    <w:rPr>
      <w:rFonts w:ascii="Symbol" w:hAnsi="Symbol" w:cs="OpenSymbol"/>
      <w:color w:val="5B9BD5"/>
    </w:rPr>
  </w:style>
  <w:style w:type="character" w:customStyle="1" w:styleId="WW8Num9z0">
    <w:name w:val="WW8Num9z0"/>
    <w:rsid w:val="002E665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E665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2E665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E6658"/>
    <w:rPr>
      <w:rFonts w:ascii="Courier New" w:hAnsi="Courier New" w:cs="Courier New" w:hint="default"/>
    </w:rPr>
  </w:style>
  <w:style w:type="character" w:customStyle="1" w:styleId="WW8Num11z2">
    <w:name w:val="WW8Num11z2"/>
    <w:rsid w:val="002E665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2E6658"/>
  </w:style>
  <w:style w:type="character" w:customStyle="1" w:styleId="WW8Num10z1">
    <w:name w:val="WW8Num10z1"/>
    <w:rsid w:val="002E6658"/>
  </w:style>
  <w:style w:type="character" w:customStyle="1" w:styleId="WW8Num10z2">
    <w:name w:val="WW8Num10z2"/>
    <w:rsid w:val="002E6658"/>
  </w:style>
  <w:style w:type="character" w:customStyle="1" w:styleId="WW8Num10z3">
    <w:name w:val="WW8Num10z3"/>
    <w:rsid w:val="002E6658"/>
  </w:style>
  <w:style w:type="character" w:customStyle="1" w:styleId="WW8Num10z4">
    <w:name w:val="WW8Num10z4"/>
    <w:rsid w:val="002E6658"/>
  </w:style>
  <w:style w:type="character" w:customStyle="1" w:styleId="WW8Num10z5">
    <w:name w:val="WW8Num10z5"/>
    <w:rsid w:val="002E6658"/>
  </w:style>
  <w:style w:type="character" w:customStyle="1" w:styleId="WW8Num10z6">
    <w:name w:val="WW8Num10z6"/>
    <w:rsid w:val="002E6658"/>
  </w:style>
  <w:style w:type="character" w:customStyle="1" w:styleId="WW8Num10z7">
    <w:name w:val="WW8Num10z7"/>
    <w:rsid w:val="002E6658"/>
  </w:style>
  <w:style w:type="character" w:customStyle="1" w:styleId="WW8Num10z8">
    <w:name w:val="WW8Num10z8"/>
    <w:rsid w:val="002E6658"/>
  </w:style>
  <w:style w:type="character" w:customStyle="1" w:styleId="WW-">
    <w:name w:val="WW-Προεπιλεγμένη γραμματοσειρά"/>
    <w:rsid w:val="002E6658"/>
  </w:style>
  <w:style w:type="character" w:customStyle="1" w:styleId="WW-DefaultParagraphFont">
    <w:name w:val="WW-Default Paragraph Font"/>
    <w:rsid w:val="002E6658"/>
  </w:style>
  <w:style w:type="character" w:customStyle="1" w:styleId="WW8Num8z1">
    <w:name w:val="WW8Num8z1"/>
    <w:rsid w:val="002E6658"/>
    <w:rPr>
      <w:rFonts w:eastAsia="Calibri"/>
      <w:lang w:val="el-GR"/>
    </w:rPr>
  </w:style>
  <w:style w:type="character" w:customStyle="1" w:styleId="WW8Num8z2">
    <w:name w:val="WW8Num8z2"/>
    <w:rsid w:val="002E6658"/>
  </w:style>
  <w:style w:type="character" w:customStyle="1" w:styleId="WW8Num8z3">
    <w:name w:val="WW8Num8z3"/>
    <w:rsid w:val="002E6658"/>
  </w:style>
  <w:style w:type="character" w:customStyle="1" w:styleId="WW8Num8z4">
    <w:name w:val="WW8Num8z4"/>
    <w:rsid w:val="002E6658"/>
  </w:style>
  <w:style w:type="character" w:customStyle="1" w:styleId="WW8Num8z5">
    <w:name w:val="WW8Num8z5"/>
    <w:rsid w:val="002E6658"/>
  </w:style>
  <w:style w:type="character" w:customStyle="1" w:styleId="WW8Num8z6">
    <w:name w:val="WW8Num8z6"/>
    <w:rsid w:val="002E6658"/>
  </w:style>
  <w:style w:type="character" w:customStyle="1" w:styleId="WW8Num8z7">
    <w:name w:val="WW8Num8z7"/>
    <w:rsid w:val="002E6658"/>
  </w:style>
  <w:style w:type="character" w:customStyle="1" w:styleId="WW8Num8z8">
    <w:name w:val="WW8Num8z8"/>
    <w:rsid w:val="002E6658"/>
  </w:style>
  <w:style w:type="character" w:customStyle="1" w:styleId="WW8Num11z3">
    <w:name w:val="WW8Num11z3"/>
    <w:rsid w:val="002E6658"/>
  </w:style>
  <w:style w:type="character" w:customStyle="1" w:styleId="WW8Num11z4">
    <w:name w:val="WW8Num11z4"/>
    <w:rsid w:val="002E6658"/>
  </w:style>
  <w:style w:type="character" w:customStyle="1" w:styleId="WW8Num11z5">
    <w:name w:val="WW8Num11z5"/>
    <w:rsid w:val="002E6658"/>
  </w:style>
  <w:style w:type="character" w:customStyle="1" w:styleId="WW8Num11z6">
    <w:name w:val="WW8Num11z6"/>
    <w:rsid w:val="002E6658"/>
  </w:style>
  <w:style w:type="character" w:customStyle="1" w:styleId="WW8Num11z7">
    <w:name w:val="WW8Num11z7"/>
    <w:rsid w:val="002E6658"/>
  </w:style>
  <w:style w:type="character" w:customStyle="1" w:styleId="WW8Num11z8">
    <w:name w:val="WW8Num11z8"/>
    <w:rsid w:val="002E6658"/>
  </w:style>
  <w:style w:type="character" w:customStyle="1" w:styleId="WW-DefaultParagraphFont1">
    <w:name w:val="WW-Default Paragraph Font1"/>
    <w:rsid w:val="002E6658"/>
  </w:style>
  <w:style w:type="character" w:customStyle="1" w:styleId="40">
    <w:name w:val="Προεπιλεγμένη γραμματοσειρά4"/>
    <w:rsid w:val="002E6658"/>
  </w:style>
  <w:style w:type="character" w:customStyle="1" w:styleId="WW8Num2z1">
    <w:name w:val="WW8Num2z1"/>
    <w:rsid w:val="002E6658"/>
  </w:style>
  <w:style w:type="character" w:customStyle="1" w:styleId="WW8Num2z2">
    <w:name w:val="WW8Num2z2"/>
    <w:rsid w:val="002E6658"/>
  </w:style>
  <w:style w:type="character" w:customStyle="1" w:styleId="WW8Num2z3">
    <w:name w:val="WW8Num2z3"/>
    <w:rsid w:val="002E6658"/>
  </w:style>
  <w:style w:type="character" w:customStyle="1" w:styleId="WW8Num2z4">
    <w:name w:val="WW8Num2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E6658"/>
  </w:style>
  <w:style w:type="character" w:customStyle="1" w:styleId="WW8Num2z6">
    <w:name w:val="WW8Num2z6"/>
    <w:rsid w:val="002E6658"/>
  </w:style>
  <w:style w:type="character" w:customStyle="1" w:styleId="WW8Num2z7">
    <w:name w:val="WW8Num2z7"/>
    <w:rsid w:val="002E6658"/>
  </w:style>
  <w:style w:type="character" w:customStyle="1" w:styleId="WW8Num2z8">
    <w:name w:val="WW8Num2z8"/>
    <w:rsid w:val="002E6658"/>
  </w:style>
  <w:style w:type="character" w:customStyle="1" w:styleId="WW8Num9z1">
    <w:name w:val="WW8Num9z1"/>
    <w:rsid w:val="002E6658"/>
    <w:rPr>
      <w:rFonts w:eastAsia="Calibri"/>
      <w:lang w:val="el-GR"/>
    </w:rPr>
  </w:style>
  <w:style w:type="character" w:customStyle="1" w:styleId="WW8Num9z2">
    <w:name w:val="WW8Num9z2"/>
    <w:rsid w:val="002E6658"/>
  </w:style>
  <w:style w:type="character" w:customStyle="1" w:styleId="WW8Num9z3">
    <w:name w:val="WW8Num9z3"/>
    <w:rsid w:val="002E6658"/>
  </w:style>
  <w:style w:type="character" w:customStyle="1" w:styleId="WW8Num9z4">
    <w:name w:val="WW8Num9z4"/>
    <w:rsid w:val="002E6658"/>
  </w:style>
  <w:style w:type="character" w:customStyle="1" w:styleId="WW8Num9z5">
    <w:name w:val="WW8Num9z5"/>
    <w:rsid w:val="002E6658"/>
  </w:style>
  <w:style w:type="character" w:customStyle="1" w:styleId="WW8Num9z6">
    <w:name w:val="WW8Num9z6"/>
    <w:rsid w:val="002E6658"/>
  </w:style>
  <w:style w:type="character" w:customStyle="1" w:styleId="WW8Num9z7">
    <w:name w:val="WW8Num9z7"/>
    <w:rsid w:val="002E6658"/>
  </w:style>
  <w:style w:type="character" w:customStyle="1" w:styleId="WW8Num9z8">
    <w:name w:val="WW8Num9z8"/>
    <w:rsid w:val="002E6658"/>
  </w:style>
  <w:style w:type="character" w:customStyle="1" w:styleId="WW-DefaultParagraphFont11">
    <w:name w:val="WW-Default Paragraph Font11"/>
    <w:rsid w:val="002E6658"/>
  </w:style>
  <w:style w:type="character" w:customStyle="1" w:styleId="WW8Num12z0">
    <w:name w:val="WW8Num12z0"/>
    <w:rsid w:val="002E6658"/>
    <w:rPr>
      <w:rFonts w:ascii="Symbol" w:hAnsi="Symbol" w:cs="Symbol"/>
    </w:rPr>
  </w:style>
  <w:style w:type="character" w:customStyle="1" w:styleId="WW8Num12z1">
    <w:name w:val="WW8Num12z1"/>
    <w:rsid w:val="002E6658"/>
    <w:rPr>
      <w:rFonts w:ascii="Courier New" w:hAnsi="Courier New" w:cs="Courier New"/>
    </w:rPr>
  </w:style>
  <w:style w:type="character" w:customStyle="1" w:styleId="WW8Num12z2">
    <w:name w:val="WW8Num12z2"/>
    <w:rsid w:val="002E6658"/>
    <w:rPr>
      <w:rFonts w:ascii="Wingdings" w:hAnsi="Wingdings" w:cs="Wingdings"/>
    </w:rPr>
  </w:style>
  <w:style w:type="character" w:customStyle="1" w:styleId="WW-DefaultParagraphFont111">
    <w:name w:val="WW-Default Paragraph Font111"/>
    <w:rsid w:val="002E6658"/>
  </w:style>
  <w:style w:type="character" w:customStyle="1" w:styleId="WW-DefaultParagraphFont1111">
    <w:name w:val="WW-Default Paragraph Font1111"/>
    <w:rsid w:val="002E6658"/>
  </w:style>
  <w:style w:type="character" w:customStyle="1" w:styleId="WW-DefaultParagraphFont11111">
    <w:name w:val="WW-Default Paragraph Font11111"/>
    <w:rsid w:val="002E6658"/>
  </w:style>
  <w:style w:type="character" w:customStyle="1" w:styleId="30">
    <w:name w:val="Προεπιλεγμένη γραμματοσειρά3"/>
    <w:rsid w:val="002E6658"/>
  </w:style>
  <w:style w:type="character" w:customStyle="1" w:styleId="WW-DefaultParagraphFont111111">
    <w:name w:val="WW-Default Paragraph Font111111"/>
    <w:rsid w:val="002E6658"/>
  </w:style>
  <w:style w:type="character" w:customStyle="1" w:styleId="DefaultParagraphFont2">
    <w:name w:val="Default Paragraph Font2"/>
    <w:rsid w:val="002E6658"/>
  </w:style>
  <w:style w:type="character" w:customStyle="1" w:styleId="WW8Num12z3">
    <w:name w:val="WW8Num12z3"/>
    <w:rsid w:val="002E6658"/>
  </w:style>
  <w:style w:type="character" w:customStyle="1" w:styleId="WW8Num12z4">
    <w:name w:val="WW8Num12z4"/>
    <w:rsid w:val="002E6658"/>
  </w:style>
  <w:style w:type="character" w:customStyle="1" w:styleId="WW8Num12z5">
    <w:name w:val="WW8Num12z5"/>
    <w:rsid w:val="002E6658"/>
  </w:style>
  <w:style w:type="character" w:customStyle="1" w:styleId="WW8Num12z6">
    <w:name w:val="WW8Num12z6"/>
    <w:rsid w:val="002E6658"/>
  </w:style>
  <w:style w:type="character" w:customStyle="1" w:styleId="WW8Num12z7">
    <w:name w:val="WW8Num12z7"/>
    <w:rsid w:val="002E6658"/>
  </w:style>
  <w:style w:type="character" w:customStyle="1" w:styleId="WW8Num12z8">
    <w:name w:val="WW8Num12z8"/>
    <w:rsid w:val="002E6658"/>
  </w:style>
  <w:style w:type="character" w:customStyle="1" w:styleId="WW8Num13z0">
    <w:name w:val="WW8Num13z0"/>
    <w:rsid w:val="002E665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E6658"/>
  </w:style>
  <w:style w:type="character" w:customStyle="1" w:styleId="WW8Num13z1">
    <w:name w:val="WW8Num13z1"/>
    <w:rsid w:val="002E6658"/>
    <w:rPr>
      <w:rFonts w:eastAsia="Calibri"/>
      <w:lang w:val="el-GR"/>
    </w:rPr>
  </w:style>
  <w:style w:type="character" w:customStyle="1" w:styleId="WW8Num13z2">
    <w:name w:val="WW8Num13z2"/>
    <w:rsid w:val="002E6658"/>
  </w:style>
  <w:style w:type="character" w:customStyle="1" w:styleId="WW8Num13z3">
    <w:name w:val="WW8Num13z3"/>
    <w:rsid w:val="002E6658"/>
  </w:style>
  <w:style w:type="character" w:customStyle="1" w:styleId="WW8Num13z4">
    <w:name w:val="WW8Num13z4"/>
    <w:rsid w:val="002E6658"/>
  </w:style>
  <w:style w:type="character" w:customStyle="1" w:styleId="WW8Num13z5">
    <w:name w:val="WW8Num13z5"/>
    <w:rsid w:val="002E6658"/>
  </w:style>
  <w:style w:type="character" w:customStyle="1" w:styleId="WW8Num13z6">
    <w:name w:val="WW8Num13z6"/>
    <w:rsid w:val="002E6658"/>
  </w:style>
  <w:style w:type="character" w:customStyle="1" w:styleId="WW8Num13z7">
    <w:name w:val="WW8Num13z7"/>
    <w:rsid w:val="002E6658"/>
  </w:style>
  <w:style w:type="character" w:customStyle="1" w:styleId="WW8Num13z8">
    <w:name w:val="WW8Num13z8"/>
    <w:rsid w:val="002E6658"/>
  </w:style>
  <w:style w:type="character" w:customStyle="1" w:styleId="WW8Num14z0">
    <w:name w:val="WW8Num14z0"/>
    <w:rsid w:val="002E6658"/>
    <w:rPr>
      <w:rFonts w:ascii="Symbol" w:hAnsi="Symbol" w:cs="OpenSymbol"/>
    </w:rPr>
  </w:style>
  <w:style w:type="character" w:customStyle="1" w:styleId="WW8Num14z1">
    <w:name w:val="WW8Num14z1"/>
    <w:rsid w:val="002E6658"/>
  </w:style>
  <w:style w:type="character" w:customStyle="1" w:styleId="WW8Num14z2">
    <w:name w:val="WW8Num14z2"/>
    <w:rsid w:val="002E6658"/>
  </w:style>
  <w:style w:type="character" w:customStyle="1" w:styleId="WW8Num14z3">
    <w:name w:val="WW8Num14z3"/>
    <w:rsid w:val="002E6658"/>
  </w:style>
  <w:style w:type="character" w:customStyle="1" w:styleId="WW8Num14z4">
    <w:name w:val="WW8Num14z4"/>
    <w:rsid w:val="002E6658"/>
  </w:style>
  <w:style w:type="character" w:customStyle="1" w:styleId="WW8Num14z5">
    <w:name w:val="WW8Num14z5"/>
    <w:rsid w:val="002E6658"/>
  </w:style>
  <w:style w:type="character" w:customStyle="1" w:styleId="WW8Num14z6">
    <w:name w:val="WW8Num14z6"/>
    <w:rsid w:val="002E6658"/>
  </w:style>
  <w:style w:type="character" w:customStyle="1" w:styleId="WW8Num14z7">
    <w:name w:val="WW8Num14z7"/>
    <w:rsid w:val="002E6658"/>
  </w:style>
  <w:style w:type="character" w:customStyle="1" w:styleId="WW8Num14z8">
    <w:name w:val="WW8Num14z8"/>
    <w:rsid w:val="002E6658"/>
  </w:style>
  <w:style w:type="character" w:customStyle="1" w:styleId="WW8Num15z0">
    <w:name w:val="WW8Num15z0"/>
    <w:rsid w:val="002E6658"/>
  </w:style>
  <w:style w:type="character" w:customStyle="1" w:styleId="WW8Num15z1">
    <w:name w:val="WW8Num15z1"/>
    <w:rsid w:val="002E6658"/>
  </w:style>
  <w:style w:type="character" w:customStyle="1" w:styleId="WW8Num15z2">
    <w:name w:val="WW8Num15z2"/>
    <w:rsid w:val="002E6658"/>
  </w:style>
  <w:style w:type="character" w:customStyle="1" w:styleId="WW8Num15z3">
    <w:name w:val="WW8Num15z3"/>
    <w:rsid w:val="002E6658"/>
  </w:style>
  <w:style w:type="character" w:customStyle="1" w:styleId="WW8Num15z4">
    <w:name w:val="WW8Num15z4"/>
    <w:rsid w:val="002E6658"/>
  </w:style>
  <w:style w:type="character" w:customStyle="1" w:styleId="WW8Num15z5">
    <w:name w:val="WW8Num15z5"/>
    <w:rsid w:val="002E6658"/>
  </w:style>
  <w:style w:type="character" w:customStyle="1" w:styleId="WW8Num15z6">
    <w:name w:val="WW8Num15z6"/>
    <w:rsid w:val="002E6658"/>
  </w:style>
  <w:style w:type="character" w:customStyle="1" w:styleId="WW8Num15z7">
    <w:name w:val="WW8Num15z7"/>
    <w:rsid w:val="002E6658"/>
  </w:style>
  <w:style w:type="character" w:customStyle="1" w:styleId="WW8Num15z8">
    <w:name w:val="WW8Num15z8"/>
    <w:rsid w:val="002E6658"/>
  </w:style>
  <w:style w:type="character" w:customStyle="1" w:styleId="WW8Num16z0">
    <w:name w:val="WW8Num16z0"/>
    <w:rsid w:val="002E6658"/>
  </w:style>
  <w:style w:type="character" w:customStyle="1" w:styleId="WW8Num16z1">
    <w:name w:val="WW8Num16z1"/>
    <w:rsid w:val="002E6658"/>
  </w:style>
  <w:style w:type="character" w:customStyle="1" w:styleId="WW8Num16z2">
    <w:name w:val="WW8Num16z2"/>
    <w:rsid w:val="002E6658"/>
  </w:style>
  <w:style w:type="character" w:customStyle="1" w:styleId="WW8Num16z3">
    <w:name w:val="WW8Num16z3"/>
    <w:rsid w:val="002E6658"/>
  </w:style>
  <w:style w:type="character" w:customStyle="1" w:styleId="WW8Num16z4">
    <w:name w:val="WW8Num16z4"/>
    <w:rsid w:val="002E6658"/>
  </w:style>
  <w:style w:type="character" w:customStyle="1" w:styleId="WW8Num16z5">
    <w:name w:val="WW8Num16z5"/>
    <w:rsid w:val="002E6658"/>
  </w:style>
  <w:style w:type="character" w:customStyle="1" w:styleId="WW8Num16z6">
    <w:name w:val="WW8Num16z6"/>
    <w:rsid w:val="002E6658"/>
  </w:style>
  <w:style w:type="character" w:customStyle="1" w:styleId="WW8Num16z7">
    <w:name w:val="WW8Num16z7"/>
    <w:rsid w:val="002E6658"/>
  </w:style>
  <w:style w:type="character" w:customStyle="1" w:styleId="WW8Num16z8">
    <w:name w:val="WW8Num16z8"/>
    <w:rsid w:val="002E6658"/>
  </w:style>
  <w:style w:type="character" w:customStyle="1" w:styleId="WW-DefaultParagraphFont11111111">
    <w:name w:val="WW-Default Paragraph Font11111111"/>
    <w:rsid w:val="002E6658"/>
  </w:style>
  <w:style w:type="character" w:customStyle="1" w:styleId="WW-DefaultParagraphFont111111111">
    <w:name w:val="WW-Default Paragraph Font111111111"/>
    <w:rsid w:val="002E6658"/>
  </w:style>
  <w:style w:type="character" w:customStyle="1" w:styleId="WW-DefaultParagraphFont1111111111">
    <w:name w:val="WW-Default Paragraph Font1111111111"/>
    <w:rsid w:val="002E6658"/>
  </w:style>
  <w:style w:type="character" w:customStyle="1" w:styleId="WW-DefaultParagraphFont11111111111">
    <w:name w:val="WW-Default Paragraph Font11111111111"/>
    <w:rsid w:val="002E6658"/>
  </w:style>
  <w:style w:type="character" w:customStyle="1" w:styleId="WW-DefaultParagraphFont111111111111">
    <w:name w:val="WW-Default Paragraph Font111111111111"/>
    <w:rsid w:val="002E6658"/>
  </w:style>
  <w:style w:type="character" w:customStyle="1" w:styleId="WW8Num17z0">
    <w:name w:val="WW8Num17z0"/>
    <w:rsid w:val="002E6658"/>
  </w:style>
  <w:style w:type="character" w:customStyle="1" w:styleId="WW8Num17z1">
    <w:name w:val="WW8Num17z1"/>
    <w:rsid w:val="002E6658"/>
  </w:style>
  <w:style w:type="character" w:customStyle="1" w:styleId="WW8Num17z2">
    <w:name w:val="WW8Num17z2"/>
    <w:rsid w:val="002E6658"/>
  </w:style>
  <w:style w:type="character" w:customStyle="1" w:styleId="WW8Num17z3">
    <w:name w:val="WW8Num17z3"/>
    <w:rsid w:val="002E6658"/>
  </w:style>
  <w:style w:type="character" w:customStyle="1" w:styleId="WW8Num17z4">
    <w:name w:val="WW8Num17z4"/>
    <w:rsid w:val="002E6658"/>
  </w:style>
  <w:style w:type="character" w:customStyle="1" w:styleId="WW8Num17z5">
    <w:name w:val="WW8Num17z5"/>
    <w:rsid w:val="002E6658"/>
  </w:style>
  <w:style w:type="character" w:customStyle="1" w:styleId="WW8Num17z6">
    <w:name w:val="WW8Num17z6"/>
    <w:rsid w:val="002E6658"/>
  </w:style>
  <w:style w:type="character" w:customStyle="1" w:styleId="WW8Num17z7">
    <w:name w:val="WW8Num17z7"/>
    <w:rsid w:val="002E6658"/>
  </w:style>
  <w:style w:type="character" w:customStyle="1" w:styleId="WW8Num17z8">
    <w:name w:val="WW8Num17z8"/>
    <w:rsid w:val="002E6658"/>
  </w:style>
  <w:style w:type="character" w:customStyle="1" w:styleId="WW8Num18z0">
    <w:name w:val="WW8Num18z0"/>
    <w:rsid w:val="002E6658"/>
  </w:style>
  <w:style w:type="character" w:customStyle="1" w:styleId="WW8Num18z1">
    <w:name w:val="WW8Num18z1"/>
    <w:rsid w:val="002E6658"/>
  </w:style>
  <w:style w:type="character" w:customStyle="1" w:styleId="WW8Num18z2">
    <w:name w:val="WW8Num18z2"/>
    <w:rsid w:val="002E6658"/>
  </w:style>
  <w:style w:type="character" w:customStyle="1" w:styleId="WW8Num18z3">
    <w:name w:val="WW8Num18z3"/>
    <w:rsid w:val="002E6658"/>
  </w:style>
  <w:style w:type="character" w:customStyle="1" w:styleId="WW8Num18z4">
    <w:name w:val="WW8Num18z4"/>
    <w:rsid w:val="002E6658"/>
  </w:style>
  <w:style w:type="character" w:customStyle="1" w:styleId="WW8Num18z5">
    <w:name w:val="WW8Num18z5"/>
    <w:rsid w:val="002E6658"/>
  </w:style>
  <w:style w:type="character" w:customStyle="1" w:styleId="WW8Num18z6">
    <w:name w:val="WW8Num18z6"/>
    <w:rsid w:val="002E6658"/>
  </w:style>
  <w:style w:type="character" w:customStyle="1" w:styleId="WW8Num18z7">
    <w:name w:val="WW8Num18z7"/>
    <w:rsid w:val="002E6658"/>
  </w:style>
  <w:style w:type="character" w:customStyle="1" w:styleId="WW8Num18z8">
    <w:name w:val="WW8Num18z8"/>
    <w:rsid w:val="002E6658"/>
  </w:style>
  <w:style w:type="character" w:customStyle="1" w:styleId="WW8Num3z1">
    <w:name w:val="WW8Num3z1"/>
    <w:rsid w:val="002E6658"/>
  </w:style>
  <w:style w:type="character" w:customStyle="1" w:styleId="WW8Num3z2">
    <w:name w:val="WW8Num3z2"/>
    <w:rsid w:val="002E6658"/>
  </w:style>
  <w:style w:type="character" w:customStyle="1" w:styleId="WW8Num3z3">
    <w:name w:val="WW8Num3z3"/>
    <w:rsid w:val="002E6658"/>
  </w:style>
  <w:style w:type="character" w:customStyle="1" w:styleId="WW8Num3z4">
    <w:name w:val="WW8Num3z4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E6658"/>
  </w:style>
  <w:style w:type="character" w:customStyle="1" w:styleId="WW8Num3z6">
    <w:name w:val="WW8Num3z6"/>
    <w:rsid w:val="002E6658"/>
  </w:style>
  <w:style w:type="character" w:customStyle="1" w:styleId="WW8Num3z7">
    <w:name w:val="WW8Num3z7"/>
    <w:rsid w:val="002E6658"/>
  </w:style>
  <w:style w:type="character" w:customStyle="1" w:styleId="WW8Num3z8">
    <w:name w:val="WW8Num3z8"/>
    <w:rsid w:val="002E6658"/>
  </w:style>
  <w:style w:type="character" w:customStyle="1" w:styleId="WW-DefaultParagraphFont1111111111111">
    <w:name w:val="WW-Default Paragraph Font1111111111111"/>
    <w:rsid w:val="002E6658"/>
  </w:style>
  <w:style w:type="character" w:customStyle="1" w:styleId="WW-DefaultParagraphFont11111111111111">
    <w:name w:val="WW-Default Paragraph Font11111111111111"/>
    <w:rsid w:val="002E6658"/>
  </w:style>
  <w:style w:type="character" w:customStyle="1" w:styleId="WW-DefaultParagraphFont111111111111111">
    <w:name w:val="WW-Default Paragraph Font111111111111111"/>
    <w:rsid w:val="002E6658"/>
  </w:style>
  <w:style w:type="character" w:customStyle="1" w:styleId="WW-DefaultParagraphFont1111111111111111">
    <w:name w:val="WW-Default Paragraph Font1111111111111111"/>
    <w:rsid w:val="002E6658"/>
  </w:style>
  <w:style w:type="character" w:customStyle="1" w:styleId="20">
    <w:name w:val="Προεπιλεγμένη γραμματοσειρά2"/>
    <w:rsid w:val="002E6658"/>
  </w:style>
  <w:style w:type="character" w:customStyle="1" w:styleId="WW8Num19z0">
    <w:name w:val="WW8Num19z0"/>
    <w:rsid w:val="002E6658"/>
    <w:rPr>
      <w:rFonts w:ascii="Calibri" w:hAnsi="Calibri" w:cs="Calibri"/>
    </w:rPr>
  </w:style>
  <w:style w:type="character" w:customStyle="1" w:styleId="WW8Num19z1">
    <w:name w:val="WW8Num19z1"/>
    <w:rsid w:val="002E6658"/>
  </w:style>
  <w:style w:type="character" w:customStyle="1" w:styleId="WW8Num20z0">
    <w:name w:val="WW8Num20z0"/>
    <w:rsid w:val="002E6658"/>
    <w:rPr>
      <w:rFonts w:ascii="Calibri" w:eastAsia="Calibri" w:hAnsi="Calibri" w:cs="Times New Roman"/>
    </w:rPr>
  </w:style>
  <w:style w:type="character" w:customStyle="1" w:styleId="WW8Num20z1">
    <w:name w:val="WW8Num20z1"/>
    <w:rsid w:val="002E6658"/>
    <w:rPr>
      <w:rFonts w:ascii="Courier New" w:hAnsi="Courier New" w:cs="Courier New"/>
    </w:rPr>
  </w:style>
  <w:style w:type="character" w:customStyle="1" w:styleId="WW8Num20z2">
    <w:name w:val="WW8Num20z2"/>
    <w:rsid w:val="002E6658"/>
    <w:rPr>
      <w:rFonts w:ascii="Wingdings" w:hAnsi="Wingdings" w:cs="Wingdings"/>
    </w:rPr>
  </w:style>
  <w:style w:type="character" w:customStyle="1" w:styleId="WW8Num20z3">
    <w:name w:val="WW8Num20z3"/>
    <w:rsid w:val="002E665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E6658"/>
  </w:style>
  <w:style w:type="character" w:customStyle="1" w:styleId="WW8Num19z2">
    <w:name w:val="WW8Num19z2"/>
    <w:rsid w:val="002E6658"/>
  </w:style>
  <w:style w:type="character" w:customStyle="1" w:styleId="WW8Num19z3">
    <w:name w:val="WW8Num19z3"/>
    <w:rsid w:val="002E6658"/>
  </w:style>
  <w:style w:type="character" w:customStyle="1" w:styleId="WW8Num19z4">
    <w:name w:val="WW8Num19z4"/>
    <w:rsid w:val="002E6658"/>
  </w:style>
  <w:style w:type="character" w:customStyle="1" w:styleId="WW8Num19z5">
    <w:name w:val="WW8Num19z5"/>
    <w:rsid w:val="002E6658"/>
  </w:style>
  <w:style w:type="character" w:customStyle="1" w:styleId="WW8Num19z6">
    <w:name w:val="WW8Num19z6"/>
    <w:rsid w:val="002E6658"/>
  </w:style>
  <w:style w:type="character" w:customStyle="1" w:styleId="WW8Num19z7">
    <w:name w:val="WW8Num19z7"/>
    <w:rsid w:val="002E6658"/>
  </w:style>
  <w:style w:type="character" w:customStyle="1" w:styleId="WW8Num19z8">
    <w:name w:val="WW8Num19z8"/>
    <w:rsid w:val="002E6658"/>
  </w:style>
  <w:style w:type="character" w:customStyle="1" w:styleId="WW8Num20z4">
    <w:name w:val="WW8Num20z4"/>
    <w:rsid w:val="002E6658"/>
  </w:style>
  <w:style w:type="character" w:customStyle="1" w:styleId="WW8Num20z5">
    <w:name w:val="WW8Num20z5"/>
    <w:rsid w:val="002E6658"/>
  </w:style>
  <w:style w:type="character" w:customStyle="1" w:styleId="WW8Num20z6">
    <w:name w:val="WW8Num20z6"/>
    <w:rsid w:val="002E6658"/>
  </w:style>
  <w:style w:type="character" w:customStyle="1" w:styleId="WW8Num20z7">
    <w:name w:val="WW8Num20z7"/>
    <w:rsid w:val="002E6658"/>
  </w:style>
  <w:style w:type="character" w:customStyle="1" w:styleId="WW8Num20z8">
    <w:name w:val="WW8Num20z8"/>
    <w:rsid w:val="002E6658"/>
  </w:style>
  <w:style w:type="character" w:customStyle="1" w:styleId="WW-DefaultParagraphFont111111111111111111">
    <w:name w:val="WW-Default Paragraph Font111111111111111111"/>
    <w:rsid w:val="002E6658"/>
  </w:style>
  <w:style w:type="character" w:customStyle="1" w:styleId="WW-DefaultParagraphFont1111111111111111111">
    <w:name w:val="WW-Default Paragraph Font1111111111111111111"/>
    <w:rsid w:val="002E6658"/>
  </w:style>
  <w:style w:type="character" w:customStyle="1" w:styleId="WW8Num21z0">
    <w:name w:val="WW8Num21z0"/>
    <w:rsid w:val="002E6658"/>
    <w:rPr>
      <w:rFonts w:ascii="Calibri" w:eastAsia="Times New Roman" w:hAnsi="Calibri" w:cs="Calibri"/>
    </w:rPr>
  </w:style>
  <w:style w:type="character" w:customStyle="1" w:styleId="WW8Num21z1">
    <w:name w:val="WW8Num21z1"/>
    <w:rsid w:val="002E6658"/>
    <w:rPr>
      <w:rFonts w:ascii="Courier New" w:hAnsi="Courier New" w:cs="Courier New"/>
    </w:rPr>
  </w:style>
  <w:style w:type="character" w:customStyle="1" w:styleId="WW8Num21z2">
    <w:name w:val="WW8Num21z2"/>
    <w:rsid w:val="002E6658"/>
    <w:rPr>
      <w:rFonts w:ascii="Wingdings" w:hAnsi="Wingdings" w:cs="Wingdings"/>
    </w:rPr>
  </w:style>
  <w:style w:type="character" w:customStyle="1" w:styleId="WW8Num21z3">
    <w:name w:val="WW8Num21z3"/>
    <w:rsid w:val="002E6658"/>
    <w:rPr>
      <w:rFonts w:ascii="Symbol" w:hAnsi="Symbol" w:cs="Symbol"/>
    </w:rPr>
  </w:style>
  <w:style w:type="character" w:customStyle="1" w:styleId="WW8Num22z0">
    <w:name w:val="WW8Num22z0"/>
    <w:rsid w:val="002E6658"/>
    <w:rPr>
      <w:rFonts w:ascii="Symbol" w:hAnsi="Symbol" w:cs="Symbol"/>
    </w:rPr>
  </w:style>
  <w:style w:type="character" w:customStyle="1" w:styleId="WW8Num22z1">
    <w:name w:val="WW8Num22z1"/>
    <w:rsid w:val="002E6658"/>
    <w:rPr>
      <w:rFonts w:ascii="Courier New" w:hAnsi="Courier New" w:cs="Courier New"/>
    </w:rPr>
  </w:style>
  <w:style w:type="character" w:customStyle="1" w:styleId="WW8Num22z2">
    <w:name w:val="WW8Num22z2"/>
    <w:rsid w:val="002E6658"/>
    <w:rPr>
      <w:rFonts w:ascii="Wingdings" w:hAnsi="Wingdings" w:cs="Wingdings"/>
    </w:rPr>
  </w:style>
  <w:style w:type="character" w:customStyle="1" w:styleId="WW8Num23z0">
    <w:name w:val="WW8Num23z0"/>
    <w:rsid w:val="002E6658"/>
    <w:rPr>
      <w:rFonts w:ascii="Calibri" w:eastAsia="Times New Roman" w:hAnsi="Calibri" w:cs="Calibri"/>
    </w:rPr>
  </w:style>
  <w:style w:type="character" w:customStyle="1" w:styleId="WW8Num23z1">
    <w:name w:val="WW8Num23z1"/>
    <w:rsid w:val="002E6658"/>
    <w:rPr>
      <w:rFonts w:ascii="Courier New" w:hAnsi="Courier New" w:cs="Courier New"/>
    </w:rPr>
  </w:style>
  <w:style w:type="character" w:customStyle="1" w:styleId="WW8Num23z2">
    <w:name w:val="WW8Num23z2"/>
    <w:rsid w:val="002E6658"/>
    <w:rPr>
      <w:rFonts w:ascii="Wingdings" w:hAnsi="Wingdings" w:cs="Wingdings"/>
    </w:rPr>
  </w:style>
  <w:style w:type="character" w:customStyle="1" w:styleId="WW8Num23z3">
    <w:name w:val="WW8Num23z3"/>
    <w:rsid w:val="002E6658"/>
    <w:rPr>
      <w:rFonts w:ascii="Symbol" w:hAnsi="Symbol" w:cs="Symbol"/>
    </w:rPr>
  </w:style>
  <w:style w:type="character" w:customStyle="1" w:styleId="WW8Num24z0">
    <w:name w:val="WW8Num24z0"/>
    <w:rsid w:val="002E665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E6658"/>
    <w:rPr>
      <w:rFonts w:ascii="Courier New" w:hAnsi="Courier New" w:cs="Courier New"/>
    </w:rPr>
  </w:style>
  <w:style w:type="character" w:customStyle="1" w:styleId="WW8Num24z2">
    <w:name w:val="WW8Num24z2"/>
    <w:rsid w:val="002E6658"/>
    <w:rPr>
      <w:rFonts w:ascii="Wingdings" w:hAnsi="Wingdings" w:cs="Wingdings"/>
    </w:rPr>
  </w:style>
  <w:style w:type="character" w:customStyle="1" w:styleId="WW8Num25z0">
    <w:name w:val="WW8Num25z0"/>
    <w:rsid w:val="002E6658"/>
    <w:rPr>
      <w:rFonts w:ascii="Symbol" w:hAnsi="Symbol" w:cs="Symbol"/>
    </w:rPr>
  </w:style>
  <w:style w:type="character" w:customStyle="1" w:styleId="WW8Num25z1">
    <w:name w:val="WW8Num25z1"/>
    <w:rsid w:val="002E6658"/>
    <w:rPr>
      <w:rFonts w:ascii="Courier New" w:hAnsi="Courier New" w:cs="Courier New"/>
    </w:rPr>
  </w:style>
  <w:style w:type="character" w:customStyle="1" w:styleId="WW8Num25z2">
    <w:name w:val="WW8Num25z2"/>
    <w:rsid w:val="002E6658"/>
    <w:rPr>
      <w:rFonts w:ascii="Wingdings" w:hAnsi="Wingdings" w:cs="Wingdings"/>
    </w:rPr>
  </w:style>
  <w:style w:type="character" w:customStyle="1" w:styleId="WW8Num26z0">
    <w:name w:val="WW8Num26z0"/>
    <w:rsid w:val="002E6658"/>
    <w:rPr>
      <w:rFonts w:ascii="Symbol" w:hAnsi="Symbol" w:cs="Symbol"/>
    </w:rPr>
  </w:style>
  <w:style w:type="character" w:customStyle="1" w:styleId="WW8Num26z1">
    <w:name w:val="WW8Num26z1"/>
    <w:rsid w:val="002E6658"/>
    <w:rPr>
      <w:rFonts w:ascii="Courier New" w:hAnsi="Courier New" w:cs="Courier New"/>
    </w:rPr>
  </w:style>
  <w:style w:type="character" w:customStyle="1" w:styleId="WW8Num26z2">
    <w:name w:val="WW8Num26z2"/>
    <w:rsid w:val="002E6658"/>
    <w:rPr>
      <w:rFonts w:ascii="Wingdings" w:hAnsi="Wingdings" w:cs="Wingdings"/>
    </w:rPr>
  </w:style>
  <w:style w:type="character" w:customStyle="1" w:styleId="WW8Num27z0">
    <w:name w:val="WW8Num27z0"/>
    <w:rsid w:val="002E6658"/>
    <w:rPr>
      <w:rFonts w:ascii="Calibri" w:eastAsia="Times New Roman" w:hAnsi="Calibri" w:cs="Calibri"/>
    </w:rPr>
  </w:style>
  <w:style w:type="character" w:customStyle="1" w:styleId="WW8Num27z1">
    <w:name w:val="WW8Num27z1"/>
    <w:rsid w:val="002E6658"/>
    <w:rPr>
      <w:rFonts w:ascii="Courier New" w:hAnsi="Courier New" w:cs="Courier New"/>
    </w:rPr>
  </w:style>
  <w:style w:type="character" w:customStyle="1" w:styleId="WW8Num27z2">
    <w:name w:val="WW8Num27z2"/>
    <w:rsid w:val="002E6658"/>
    <w:rPr>
      <w:rFonts w:ascii="Wingdings" w:hAnsi="Wingdings" w:cs="Wingdings"/>
    </w:rPr>
  </w:style>
  <w:style w:type="character" w:customStyle="1" w:styleId="WW8Num27z3">
    <w:name w:val="WW8Num27z3"/>
    <w:rsid w:val="002E6658"/>
    <w:rPr>
      <w:rFonts w:ascii="Symbol" w:hAnsi="Symbol" w:cs="Symbol"/>
    </w:rPr>
  </w:style>
  <w:style w:type="character" w:customStyle="1" w:styleId="WW8Num28z0">
    <w:name w:val="WW8Num28z0"/>
    <w:rsid w:val="002E6658"/>
    <w:rPr>
      <w:rFonts w:ascii="Symbol" w:hAnsi="Symbol" w:cs="Symbol"/>
    </w:rPr>
  </w:style>
  <w:style w:type="character" w:customStyle="1" w:styleId="WW8Num28z1">
    <w:name w:val="WW8Num28z1"/>
    <w:rsid w:val="002E6658"/>
    <w:rPr>
      <w:rFonts w:ascii="Courier New" w:hAnsi="Courier New" w:cs="Courier New"/>
    </w:rPr>
  </w:style>
  <w:style w:type="character" w:customStyle="1" w:styleId="WW8Num28z2">
    <w:name w:val="WW8Num28z2"/>
    <w:rsid w:val="002E6658"/>
    <w:rPr>
      <w:rFonts w:ascii="Wingdings" w:hAnsi="Wingdings" w:cs="Wingdings"/>
    </w:rPr>
  </w:style>
  <w:style w:type="character" w:customStyle="1" w:styleId="WW8Num29z0">
    <w:name w:val="WW8Num29z0"/>
    <w:rsid w:val="002E6658"/>
    <w:rPr>
      <w:rFonts w:ascii="Calibri" w:eastAsia="Times New Roman" w:hAnsi="Calibri" w:cs="Calibri"/>
    </w:rPr>
  </w:style>
  <w:style w:type="character" w:customStyle="1" w:styleId="WW8Num29z1">
    <w:name w:val="WW8Num29z1"/>
    <w:rsid w:val="002E6658"/>
    <w:rPr>
      <w:rFonts w:ascii="Courier New" w:hAnsi="Courier New" w:cs="Courier New"/>
    </w:rPr>
  </w:style>
  <w:style w:type="character" w:customStyle="1" w:styleId="WW8Num29z2">
    <w:name w:val="WW8Num29z2"/>
    <w:rsid w:val="002E6658"/>
    <w:rPr>
      <w:rFonts w:ascii="Wingdings" w:hAnsi="Wingdings" w:cs="Wingdings"/>
    </w:rPr>
  </w:style>
  <w:style w:type="character" w:customStyle="1" w:styleId="WW8Num29z3">
    <w:name w:val="WW8Num29z3"/>
    <w:rsid w:val="002E6658"/>
    <w:rPr>
      <w:rFonts w:ascii="Symbol" w:hAnsi="Symbol" w:cs="Symbol"/>
    </w:rPr>
  </w:style>
  <w:style w:type="character" w:customStyle="1" w:styleId="WW8Num30z0">
    <w:name w:val="WW8Num30z0"/>
    <w:rsid w:val="002E665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E6658"/>
    <w:rPr>
      <w:rFonts w:ascii="Courier New" w:hAnsi="Courier New" w:cs="Courier New"/>
    </w:rPr>
  </w:style>
  <w:style w:type="character" w:customStyle="1" w:styleId="WW8Num30z2">
    <w:name w:val="WW8Num30z2"/>
    <w:rsid w:val="002E6658"/>
    <w:rPr>
      <w:rFonts w:ascii="Wingdings" w:hAnsi="Wingdings" w:cs="Wingdings"/>
    </w:rPr>
  </w:style>
  <w:style w:type="character" w:customStyle="1" w:styleId="WW8Num31z0">
    <w:name w:val="WW8Num31z0"/>
    <w:rsid w:val="002E6658"/>
    <w:rPr>
      <w:rFonts w:cs="Times New Roman"/>
    </w:rPr>
  </w:style>
  <w:style w:type="character" w:customStyle="1" w:styleId="WW8Num32z0">
    <w:name w:val="WW8Num32z0"/>
    <w:rsid w:val="002E6658"/>
  </w:style>
  <w:style w:type="character" w:customStyle="1" w:styleId="WW8Num32z1">
    <w:name w:val="WW8Num32z1"/>
    <w:rsid w:val="002E6658"/>
  </w:style>
  <w:style w:type="character" w:customStyle="1" w:styleId="WW8Num32z2">
    <w:name w:val="WW8Num32z2"/>
    <w:rsid w:val="002E6658"/>
  </w:style>
  <w:style w:type="character" w:customStyle="1" w:styleId="WW8Num32z3">
    <w:name w:val="WW8Num32z3"/>
    <w:rsid w:val="002E6658"/>
  </w:style>
  <w:style w:type="character" w:customStyle="1" w:styleId="WW8Num32z4">
    <w:name w:val="WW8Num32z4"/>
    <w:rsid w:val="002E6658"/>
  </w:style>
  <w:style w:type="character" w:customStyle="1" w:styleId="WW8Num32z5">
    <w:name w:val="WW8Num32z5"/>
    <w:rsid w:val="002E6658"/>
  </w:style>
  <w:style w:type="character" w:customStyle="1" w:styleId="WW8Num32z6">
    <w:name w:val="WW8Num32z6"/>
    <w:rsid w:val="002E6658"/>
  </w:style>
  <w:style w:type="character" w:customStyle="1" w:styleId="WW8Num32z7">
    <w:name w:val="WW8Num32z7"/>
    <w:rsid w:val="002E6658"/>
  </w:style>
  <w:style w:type="character" w:customStyle="1" w:styleId="WW8Num32z8">
    <w:name w:val="WW8Num32z8"/>
    <w:rsid w:val="002E6658"/>
  </w:style>
  <w:style w:type="character" w:customStyle="1" w:styleId="WW8Num33z0">
    <w:name w:val="WW8Num33z0"/>
    <w:rsid w:val="002E6658"/>
    <w:rPr>
      <w:rFonts w:ascii="Symbol" w:eastAsia="Calibri" w:hAnsi="Symbol" w:cs="Symbol"/>
    </w:rPr>
  </w:style>
  <w:style w:type="character" w:customStyle="1" w:styleId="WW8Num33z1">
    <w:name w:val="WW8Num33z1"/>
    <w:rsid w:val="002E6658"/>
    <w:rPr>
      <w:rFonts w:ascii="Courier New" w:hAnsi="Courier New" w:cs="Courier New"/>
    </w:rPr>
  </w:style>
  <w:style w:type="character" w:customStyle="1" w:styleId="WW8Num33z2">
    <w:name w:val="WW8Num33z2"/>
    <w:rsid w:val="002E6658"/>
    <w:rPr>
      <w:rFonts w:ascii="Wingdings" w:hAnsi="Wingdings" w:cs="Wingdings"/>
    </w:rPr>
  </w:style>
  <w:style w:type="character" w:customStyle="1" w:styleId="WW8Num34z0">
    <w:name w:val="WW8Num34z0"/>
    <w:rsid w:val="002E6658"/>
    <w:rPr>
      <w:rFonts w:ascii="Symbol" w:hAnsi="Symbol" w:cs="Symbol"/>
    </w:rPr>
  </w:style>
  <w:style w:type="character" w:customStyle="1" w:styleId="WW8Num34z1">
    <w:name w:val="WW8Num34z1"/>
    <w:rsid w:val="002E6658"/>
    <w:rPr>
      <w:rFonts w:ascii="Courier New" w:hAnsi="Courier New" w:cs="Courier New"/>
    </w:rPr>
  </w:style>
  <w:style w:type="character" w:customStyle="1" w:styleId="WW8Num34z2">
    <w:name w:val="WW8Num34z2"/>
    <w:rsid w:val="002E6658"/>
    <w:rPr>
      <w:rFonts w:ascii="Wingdings" w:hAnsi="Wingdings" w:cs="Wingdings"/>
    </w:rPr>
  </w:style>
  <w:style w:type="character" w:customStyle="1" w:styleId="WW8Num35z0">
    <w:name w:val="WW8Num35z0"/>
    <w:rsid w:val="002E6658"/>
    <w:rPr>
      <w:rFonts w:ascii="Calibri" w:eastAsia="Times New Roman" w:hAnsi="Calibri" w:cs="Calibri"/>
    </w:rPr>
  </w:style>
  <w:style w:type="character" w:customStyle="1" w:styleId="WW8Num35z1">
    <w:name w:val="WW8Num35z1"/>
    <w:rsid w:val="002E6658"/>
    <w:rPr>
      <w:rFonts w:ascii="Courier New" w:hAnsi="Courier New" w:cs="Courier New"/>
    </w:rPr>
  </w:style>
  <w:style w:type="character" w:customStyle="1" w:styleId="WW8Num35z2">
    <w:name w:val="WW8Num35z2"/>
    <w:rsid w:val="002E6658"/>
    <w:rPr>
      <w:rFonts w:ascii="Wingdings" w:hAnsi="Wingdings" w:cs="Wingdings"/>
    </w:rPr>
  </w:style>
  <w:style w:type="character" w:customStyle="1" w:styleId="WW8Num35z3">
    <w:name w:val="WW8Num35z3"/>
    <w:rsid w:val="002E6658"/>
    <w:rPr>
      <w:rFonts w:ascii="Symbol" w:hAnsi="Symbol" w:cs="Symbol"/>
    </w:rPr>
  </w:style>
  <w:style w:type="character" w:customStyle="1" w:styleId="WW8Num36z0">
    <w:name w:val="WW8Num36z0"/>
    <w:rsid w:val="002E6658"/>
    <w:rPr>
      <w:lang w:val="el-GR"/>
    </w:rPr>
  </w:style>
  <w:style w:type="character" w:customStyle="1" w:styleId="WW8Num36z1">
    <w:name w:val="WW8Num36z1"/>
    <w:rsid w:val="002E6658"/>
  </w:style>
  <w:style w:type="character" w:customStyle="1" w:styleId="WW8Num36z2">
    <w:name w:val="WW8Num36z2"/>
    <w:rsid w:val="002E6658"/>
  </w:style>
  <w:style w:type="character" w:customStyle="1" w:styleId="WW8Num36z3">
    <w:name w:val="WW8Num36z3"/>
    <w:rsid w:val="002E6658"/>
  </w:style>
  <w:style w:type="character" w:customStyle="1" w:styleId="WW8Num36z4">
    <w:name w:val="WW8Num36z4"/>
    <w:rsid w:val="002E6658"/>
  </w:style>
  <w:style w:type="character" w:customStyle="1" w:styleId="WW8Num36z5">
    <w:name w:val="WW8Num36z5"/>
    <w:rsid w:val="002E6658"/>
  </w:style>
  <w:style w:type="character" w:customStyle="1" w:styleId="WW8Num36z6">
    <w:name w:val="WW8Num36z6"/>
    <w:rsid w:val="002E6658"/>
  </w:style>
  <w:style w:type="character" w:customStyle="1" w:styleId="WW8Num36z7">
    <w:name w:val="WW8Num36z7"/>
    <w:rsid w:val="002E6658"/>
  </w:style>
  <w:style w:type="character" w:customStyle="1" w:styleId="WW8Num36z8">
    <w:name w:val="WW8Num36z8"/>
    <w:rsid w:val="002E6658"/>
  </w:style>
  <w:style w:type="character" w:customStyle="1" w:styleId="WW8Num37z0">
    <w:name w:val="WW8Num37z0"/>
    <w:rsid w:val="002E6658"/>
    <w:rPr>
      <w:rFonts w:ascii="Calibri" w:eastAsia="Times New Roman" w:hAnsi="Calibri" w:cs="Calibri"/>
    </w:rPr>
  </w:style>
  <w:style w:type="character" w:customStyle="1" w:styleId="WW8Num37z1">
    <w:name w:val="WW8Num37z1"/>
    <w:rsid w:val="002E6658"/>
    <w:rPr>
      <w:rFonts w:ascii="Courier New" w:hAnsi="Courier New" w:cs="Courier New"/>
    </w:rPr>
  </w:style>
  <w:style w:type="character" w:customStyle="1" w:styleId="WW8Num37z2">
    <w:name w:val="WW8Num37z2"/>
    <w:rsid w:val="002E6658"/>
    <w:rPr>
      <w:rFonts w:ascii="Wingdings" w:hAnsi="Wingdings" w:cs="Wingdings"/>
    </w:rPr>
  </w:style>
  <w:style w:type="character" w:customStyle="1" w:styleId="WW8Num37z3">
    <w:name w:val="WW8Num37z3"/>
    <w:rsid w:val="002E6658"/>
    <w:rPr>
      <w:rFonts w:ascii="Symbol" w:hAnsi="Symbol" w:cs="Symbol"/>
    </w:rPr>
  </w:style>
  <w:style w:type="character" w:customStyle="1" w:styleId="WW8Num38z0">
    <w:name w:val="WW8Num38z0"/>
    <w:rsid w:val="002E6658"/>
  </w:style>
  <w:style w:type="character" w:customStyle="1" w:styleId="WW8Num38z1">
    <w:name w:val="WW8Num38z1"/>
    <w:rsid w:val="002E6658"/>
  </w:style>
  <w:style w:type="character" w:customStyle="1" w:styleId="WW8Num38z2">
    <w:name w:val="WW8Num38z2"/>
    <w:rsid w:val="002E6658"/>
  </w:style>
  <w:style w:type="character" w:customStyle="1" w:styleId="WW8Num38z3">
    <w:name w:val="WW8Num38z3"/>
    <w:rsid w:val="002E6658"/>
  </w:style>
  <w:style w:type="character" w:customStyle="1" w:styleId="WW8Num38z4">
    <w:name w:val="WW8Num38z4"/>
    <w:rsid w:val="002E6658"/>
  </w:style>
  <w:style w:type="character" w:customStyle="1" w:styleId="WW8Num38z5">
    <w:name w:val="WW8Num38z5"/>
    <w:rsid w:val="002E6658"/>
  </w:style>
  <w:style w:type="character" w:customStyle="1" w:styleId="WW8Num38z6">
    <w:name w:val="WW8Num38z6"/>
    <w:rsid w:val="002E6658"/>
  </w:style>
  <w:style w:type="character" w:customStyle="1" w:styleId="WW8Num38z7">
    <w:name w:val="WW8Num38z7"/>
    <w:rsid w:val="002E6658"/>
  </w:style>
  <w:style w:type="character" w:customStyle="1" w:styleId="WW8Num38z8">
    <w:name w:val="WW8Num38z8"/>
    <w:rsid w:val="002E6658"/>
  </w:style>
  <w:style w:type="character" w:customStyle="1" w:styleId="WW-DefaultParagraphFont11111111111111111111">
    <w:name w:val="WW-Default Paragraph Font11111111111111111111"/>
    <w:rsid w:val="002E6658"/>
  </w:style>
  <w:style w:type="character" w:customStyle="1" w:styleId="WW8Num4z1">
    <w:name w:val="WW8Num4z1"/>
    <w:rsid w:val="002E6658"/>
    <w:rPr>
      <w:rFonts w:cs="Times New Roman"/>
    </w:rPr>
  </w:style>
  <w:style w:type="character" w:customStyle="1" w:styleId="WW8Num5z1">
    <w:name w:val="WW8Num5z1"/>
    <w:rsid w:val="002E6658"/>
    <w:rPr>
      <w:rFonts w:cs="Times New Roman"/>
    </w:rPr>
  </w:style>
  <w:style w:type="character" w:customStyle="1" w:styleId="WW8Num29z4">
    <w:name w:val="WW8Num29z4"/>
    <w:rsid w:val="002E6658"/>
  </w:style>
  <w:style w:type="character" w:customStyle="1" w:styleId="WW8Num29z5">
    <w:name w:val="WW8Num29z5"/>
    <w:rsid w:val="002E6658"/>
  </w:style>
  <w:style w:type="character" w:customStyle="1" w:styleId="WW8Num29z6">
    <w:name w:val="WW8Num29z6"/>
    <w:rsid w:val="002E6658"/>
  </w:style>
  <w:style w:type="character" w:customStyle="1" w:styleId="WW8Num29z7">
    <w:name w:val="WW8Num29z7"/>
    <w:rsid w:val="002E6658"/>
  </w:style>
  <w:style w:type="character" w:customStyle="1" w:styleId="WW8Num29z8">
    <w:name w:val="WW8Num29z8"/>
    <w:rsid w:val="002E6658"/>
  </w:style>
  <w:style w:type="character" w:customStyle="1" w:styleId="WW8Num30z3">
    <w:name w:val="WW8Num30z3"/>
    <w:rsid w:val="002E6658"/>
    <w:rPr>
      <w:rFonts w:ascii="Symbol" w:hAnsi="Symbol" w:cs="Symbol"/>
    </w:rPr>
  </w:style>
  <w:style w:type="character" w:customStyle="1" w:styleId="WW8Num31z1">
    <w:name w:val="WW8Num31z1"/>
    <w:rsid w:val="002E6658"/>
  </w:style>
  <w:style w:type="character" w:customStyle="1" w:styleId="WW8Num31z2">
    <w:name w:val="WW8Num31z2"/>
    <w:rsid w:val="002E6658"/>
  </w:style>
  <w:style w:type="character" w:customStyle="1" w:styleId="WW8Num31z3">
    <w:name w:val="WW8Num31z3"/>
    <w:rsid w:val="002E6658"/>
  </w:style>
  <w:style w:type="character" w:customStyle="1" w:styleId="WW8Num31z4">
    <w:name w:val="WW8Num31z4"/>
    <w:rsid w:val="002E6658"/>
  </w:style>
  <w:style w:type="character" w:customStyle="1" w:styleId="WW8Num31z5">
    <w:name w:val="WW8Num31z5"/>
    <w:rsid w:val="002E6658"/>
  </w:style>
  <w:style w:type="character" w:customStyle="1" w:styleId="WW8Num31z6">
    <w:name w:val="WW8Num31z6"/>
    <w:rsid w:val="002E6658"/>
  </w:style>
  <w:style w:type="character" w:customStyle="1" w:styleId="WW8Num31z7">
    <w:name w:val="WW8Num31z7"/>
    <w:rsid w:val="002E6658"/>
  </w:style>
  <w:style w:type="character" w:customStyle="1" w:styleId="WW8Num31z8">
    <w:name w:val="WW8Num31z8"/>
    <w:rsid w:val="002E6658"/>
  </w:style>
  <w:style w:type="character" w:customStyle="1" w:styleId="WW8Num39z0">
    <w:name w:val="WW8Num39z0"/>
    <w:rsid w:val="002E6658"/>
    <w:rPr>
      <w:rFonts w:ascii="Calibri" w:eastAsia="Times New Roman" w:hAnsi="Calibri" w:cs="Calibri"/>
    </w:rPr>
  </w:style>
  <w:style w:type="character" w:customStyle="1" w:styleId="WW8Num39z1">
    <w:name w:val="WW8Num39z1"/>
    <w:rsid w:val="002E6658"/>
    <w:rPr>
      <w:rFonts w:ascii="Courier New" w:hAnsi="Courier New" w:cs="Courier New"/>
    </w:rPr>
  </w:style>
  <w:style w:type="character" w:customStyle="1" w:styleId="WW8Num39z2">
    <w:name w:val="WW8Num39z2"/>
    <w:rsid w:val="002E6658"/>
    <w:rPr>
      <w:rFonts w:ascii="Wingdings" w:hAnsi="Wingdings" w:cs="Wingdings"/>
    </w:rPr>
  </w:style>
  <w:style w:type="character" w:customStyle="1" w:styleId="WW8Num39z3">
    <w:name w:val="WW8Num39z3"/>
    <w:rsid w:val="002E6658"/>
    <w:rPr>
      <w:rFonts w:ascii="Symbol" w:hAnsi="Symbol" w:cs="Symbol"/>
    </w:rPr>
  </w:style>
  <w:style w:type="character" w:customStyle="1" w:styleId="WW8Num40z0">
    <w:name w:val="WW8Num40z0"/>
    <w:rsid w:val="002E6658"/>
    <w:rPr>
      <w:rFonts w:ascii="Symbol" w:hAnsi="Symbol" w:cs="Symbol"/>
    </w:rPr>
  </w:style>
  <w:style w:type="character" w:customStyle="1" w:styleId="WW8Num40z1">
    <w:name w:val="WW8Num40z1"/>
    <w:rsid w:val="002E6658"/>
    <w:rPr>
      <w:rFonts w:ascii="Courier New" w:hAnsi="Courier New" w:cs="Courier New"/>
    </w:rPr>
  </w:style>
  <w:style w:type="character" w:customStyle="1" w:styleId="WW8Num40z2">
    <w:name w:val="WW8Num40z2"/>
    <w:rsid w:val="002E6658"/>
    <w:rPr>
      <w:rFonts w:ascii="Wingdings" w:hAnsi="Wingdings" w:cs="Wingdings"/>
    </w:rPr>
  </w:style>
  <w:style w:type="character" w:customStyle="1" w:styleId="WW8Num41z0">
    <w:name w:val="WW8Num41z0"/>
    <w:rsid w:val="002E665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E6658"/>
    <w:rPr>
      <w:rFonts w:cs="Times New Roman"/>
    </w:rPr>
  </w:style>
  <w:style w:type="character" w:customStyle="1" w:styleId="WW8Num41z2">
    <w:name w:val="WW8Num41z2"/>
    <w:rsid w:val="002E665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E665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E6658"/>
  </w:style>
  <w:style w:type="character" w:customStyle="1" w:styleId="Heading1Char">
    <w:name w:val="Heading 1 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E665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E665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E6658"/>
    <w:rPr>
      <w:sz w:val="24"/>
      <w:szCs w:val="24"/>
      <w:lang w:val="en-GB"/>
    </w:rPr>
  </w:style>
  <w:style w:type="character" w:customStyle="1" w:styleId="FooterChar">
    <w:name w:val="Footer Char"/>
    <w:rsid w:val="002E6658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2E6658"/>
    <w:rPr>
      <w:sz w:val="16"/>
    </w:rPr>
  </w:style>
  <w:style w:type="character" w:styleId="-">
    <w:name w:val="Hyperlink"/>
    <w:rsid w:val="002E6658"/>
    <w:rPr>
      <w:color w:val="0000FF"/>
      <w:u w:val="single"/>
    </w:rPr>
  </w:style>
  <w:style w:type="character" w:customStyle="1" w:styleId="HeaderChar">
    <w:name w:val="Header Char"/>
    <w:rsid w:val="002E6658"/>
    <w:rPr>
      <w:rFonts w:cs="Times New Roman"/>
      <w:sz w:val="24"/>
      <w:szCs w:val="24"/>
      <w:lang w:val="en-GB"/>
    </w:rPr>
  </w:style>
  <w:style w:type="character" w:styleId="a3">
    <w:name w:val="page number"/>
    <w:rsid w:val="002E6658"/>
    <w:rPr>
      <w:rFonts w:cs="Times New Roman"/>
    </w:rPr>
  </w:style>
  <w:style w:type="character" w:customStyle="1" w:styleId="BalloonTextChar">
    <w:name w:val="Balloon Text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E6658"/>
    <w:rPr>
      <w:rFonts w:cs="Times New Roman"/>
      <w:lang w:val="en-GB"/>
    </w:rPr>
  </w:style>
  <w:style w:type="character" w:customStyle="1" w:styleId="CommentSubjectChar">
    <w:name w:val="Comment Subject Char"/>
    <w:rsid w:val="002E6658"/>
    <w:rPr>
      <w:rFonts w:cs="Times New Roman"/>
      <w:b/>
      <w:bCs/>
      <w:lang w:val="en-GB"/>
    </w:rPr>
  </w:style>
  <w:style w:type="character" w:customStyle="1" w:styleId="BodyTextChar">
    <w:name w:val="Body Text Char"/>
    <w:rsid w:val="002E665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2E6658"/>
    <w:rPr>
      <w:rFonts w:cs="Times New Roman"/>
      <w:color w:val="808080"/>
    </w:rPr>
  </w:style>
  <w:style w:type="character" w:customStyle="1" w:styleId="a4">
    <w:name w:val="Χαρακτήρες υποσημείωσης"/>
    <w:rsid w:val="002E6658"/>
    <w:rPr>
      <w:rFonts w:cs="Times New Roman"/>
      <w:vertAlign w:val="superscript"/>
    </w:rPr>
  </w:style>
  <w:style w:type="character" w:customStyle="1" w:styleId="FootnoteTextChar">
    <w:name w:val="Footnote Text Char"/>
    <w:rsid w:val="002E6658"/>
    <w:rPr>
      <w:rFonts w:ascii="Calibri" w:hAnsi="Calibri" w:cs="Times New Roman"/>
    </w:rPr>
  </w:style>
  <w:style w:type="character" w:customStyle="1" w:styleId="Heading3Char">
    <w:name w:val="Heading 3 Char"/>
    <w:rsid w:val="002E665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E665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E665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E665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E665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E665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2E6658"/>
    <w:rPr>
      <w:vertAlign w:val="superscript"/>
    </w:rPr>
  </w:style>
  <w:style w:type="character" w:customStyle="1" w:styleId="FootnoteReference2">
    <w:name w:val="Footnote Reference2"/>
    <w:rsid w:val="002E6658"/>
    <w:rPr>
      <w:vertAlign w:val="superscript"/>
    </w:rPr>
  </w:style>
  <w:style w:type="character" w:customStyle="1" w:styleId="EndnoteReference1">
    <w:name w:val="Endnote Reference1"/>
    <w:rsid w:val="002E6658"/>
    <w:rPr>
      <w:vertAlign w:val="superscript"/>
    </w:rPr>
  </w:style>
  <w:style w:type="character" w:customStyle="1" w:styleId="a6">
    <w:name w:val="Κουκκίδες"/>
    <w:rsid w:val="002E6658"/>
    <w:rPr>
      <w:rFonts w:ascii="OpenSymbol" w:eastAsia="OpenSymbol" w:hAnsi="OpenSymbol" w:cs="OpenSymbol"/>
    </w:rPr>
  </w:style>
  <w:style w:type="character" w:styleId="a7">
    <w:name w:val="Strong"/>
    <w:qFormat/>
    <w:rsid w:val="002E6658"/>
    <w:rPr>
      <w:b/>
      <w:bCs/>
    </w:rPr>
  </w:style>
  <w:style w:type="character" w:customStyle="1" w:styleId="11">
    <w:name w:val="Προεπιλεγμένη γραμματοσειρά1"/>
    <w:rsid w:val="002E6658"/>
  </w:style>
  <w:style w:type="character" w:customStyle="1" w:styleId="a8">
    <w:name w:val="Σύμβολο υποσημείωσης"/>
    <w:rsid w:val="002E6658"/>
    <w:rPr>
      <w:vertAlign w:val="superscript"/>
    </w:rPr>
  </w:style>
  <w:style w:type="character" w:styleId="a9">
    <w:name w:val="Emphasis"/>
    <w:qFormat/>
    <w:rsid w:val="002E6658"/>
    <w:rPr>
      <w:i/>
      <w:iCs/>
    </w:rPr>
  </w:style>
  <w:style w:type="character" w:customStyle="1" w:styleId="aa">
    <w:name w:val="Χαρακτήρες αρίθμησης"/>
    <w:rsid w:val="002E6658"/>
  </w:style>
  <w:style w:type="character" w:customStyle="1" w:styleId="normalwithoutspacingChar">
    <w:name w:val="normal_without_spacing Char"/>
    <w:rsid w:val="002E665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E665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E665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E6658"/>
  </w:style>
  <w:style w:type="character" w:customStyle="1" w:styleId="BodyTextIndent3Char">
    <w:name w:val="Body Text Indent 3 Char"/>
    <w:rsid w:val="002E665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E6658"/>
    <w:rPr>
      <w:vertAlign w:val="superscript"/>
    </w:rPr>
  </w:style>
  <w:style w:type="character" w:customStyle="1" w:styleId="WW-EndnoteReference">
    <w:name w:val="WW-Endnote Reference"/>
    <w:rsid w:val="002E6658"/>
    <w:rPr>
      <w:vertAlign w:val="superscript"/>
    </w:rPr>
  </w:style>
  <w:style w:type="character" w:customStyle="1" w:styleId="FootnoteReference1">
    <w:name w:val="Footnote Reference1"/>
    <w:rsid w:val="002E6658"/>
    <w:rPr>
      <w:vertAlign w:val="superscript"/>
    </w:rPr>
  </w:style>
  <w:style w:type="character" w:customStyle="1" w:styleId="FootnoteTextChar2">
    <w:name w:val="Footnote Text Char2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E665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E665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E665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E6658"/>
    <w:rPr>
      <w:vertAlign w:val="superscript"/>
    </w:rPr>
  </w:style>
  <w:style w:type="character" w:customStyle="1" w:styleId="WW-EndnoteReference1">
    <w:name w:val="WW-Endnote Reference1"/>
    <w:rsid w:val="002E6658"/>
    <w:rPr>
      <w:vertAlign w:val="superscript"/>
    </w:rPr>
  </w:style>
  <w:style w:type="character" w:customStyle="1" w:styleId="WW-FootnoteReference2">
    <w:name w:val="WW-Footnote Reference2"/>
    <w:rsid w:val="002E6658"/>
    <w:rPr>
      <w:vertAlign w:val="superscript"/>
    </w:rPr>
  </w:style>
  <w:style w:type="character" w:customStyle="1" w:styleId="WW-EndnoteReference2">
    <w:name w:val="WW-Endnote Reference2"/>
    <w:rsid w:val="002E6658"/>
    <w:rPr>
      <w:vertAlign w:val="superscript"/>
    </w:rPr>
  </w:style>
  <w:style w:type="character" w:customStyle="1" w:styleId="FootnoteTextChar3">
    <w:name w:val="Footnote Text Char3"/>
    <w:rsid w:val="002E665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E665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2E6658"/>
    <w:rPr>
      <w:vertAlign w:val="superscript"/>
    </w:rPr>
  </w:style>
  <w:style w:type="character" w:customStyle="1" w:styleId="13">
    <w:name w:val="Παραπομπή σημείωσης τέλους1"/>
    <w:rsid w:val="002E6658"/>
    <w:rPr>
      <w:vertAlign w:val="superscript"/>
    </w:rPr>
  </w:style>
  <w:style w:type="character" w:customStyle="1" w:styleId="Char">
    <w:name w:val="Κείμενο πλαισίου Char"/>
    <w:rsid w:val="002E665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2E6658"/>
    <w:rPr>
      <w:sz w:val="16"/>
      <w:szCs w:val="16"/>
    </w:rPr>
  </w:style>
  <w:style w:type="character" w:customStyle="1" w:styleId="Char0">
    <w:name w:val="Κείμενο σχολίου Char"/>
    <w:rsid w:val="002E6658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E665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2E6658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2E6658"/>
    <w:rPr>
      <w:vertAlign w:val="superscript"/>
    </w:rPr>
  </w:style>
  <w:style w:type="character" w:customStyle="1" w:styleId="WW-EndnoteReference3">
    <w:name w:val="WW-Endnote Reference3"/>
    <w:rsid w:val="002E6658"/>
    <w:rPr>
      <w:vertAlign w:val="superscript"/>
    </w:rPr>
  </w:style>
  <w:style w:type="character" w:customStyle="1" w:styleId="WW-FootnoteReference4">
    <w:name w:val="WW-Footnote Reference4"/>
    <w:rsid w:val="002E6658"/>
    <w:rPr>
      <w:vertAlign w:val="superscript"/>
    </w:rPr>
  </w:style>
  <w:style w:type="character" w:customStyle="1" w:styleId="WW-EndnoteReference4">
    <w:name w:val="WW-Endnote Reference4"/>
    <w:rsid w:val="002E6658"/>
    <w:rPr>
      <w:vertAlign w:val="superscript"/>
    </w:rPr>
  </w:style>
  <w:style w:type="character" w:customStyle="1" w:styleId="WW-FootnoteReference5">
    <w:name w:val="WW-Footnote Reference5"/>
    <w:rsid w:val="002E6658"/>
    <w:rPr>
      <w:vertAlign w:val="superscript"/>
    </w:rPr>
  </w:style>
  <w:style w:type="character" w:customStyle="1" w:styleId="WW-EndnoteReference5">
    <w:name w:val="WW-Endnote Reference5"/>
    <w:rsid w:val="002E6658"/>
    <w:rPr>
      <w:vertAlign w:val="superscript"/>
    </w:rPr>
  </w:style>
  <w:style w:type="character" w:customStyle="1" w:styleId="WW-FootnoteReference6">
    <w:name w:val="WW-Footnote Reference6"/>
    <w:rsid w:val="002E6658"/>
    <w:rPr>
      <w:vertAlign w:val="superscript"/>
    </w:rPr>
  </w:style>
  <w:style w:type="character" w:styleId="-0">
    <w:name w:val="FollowedHyperlink"/>
    <w:rsid w:val="002E6658"/>
    <w:rPr>
      <w:color w:val="800000"/>
      <w:u w:val="single"/>
    </w:rPr>
  </w:style>
  <w:style w:type="character" w:customStyle="1" w:styleId="WW-EndnoteReference6">
    <w:name w:val="WW-Endnote Reference6"/>
    <w:rsid w:val="002E6658"/>
    <w:rPr>
      <w:vertAlign w:val="superscript"/>
    </w:rPr>
  </w:style>
  <w:style w:type="character" w:customStyle="1" w:styleId="WW-FootnoteReference7">
    <w:name w:val="WW-Footnote Reference7"/>
    <w:rsid w:val="002E6658"/>
    <w:rPr>
      <w:vertAlign w:val="superscript"/>
    </w:rPr>
  </w:style>
  <w:style w:type="character" w:customStyle="1" w:styleId="WW-EndnoteReference7">
    <w:name w:val="WW-Endnote Reference7"/>
    <w:rsid w:val="002E6658"/>
    <w:rPr>
      <w:vertAlign w:val="superscript"/>
    </w:rPr>
  </w:style>
  <w:style w:type="character" w:customStyle="1" w:styleId="WW-FootnoteReference8">
    <w:name w:val="WW-Footnote Reference8"/>
    <w:rsid w:val="002E6658"/>
    <w:rPr>
      <w:vertAlign w:val="superscript"/>
    </w:rPr>
  </w:style>
  <w:style w:type="character" w:customStyle="1" w:styleId="WW-EndnoteReference8">
    <w:name w:val="WW-Endnote Reference8"/>
    <w:rsid w:val="002E6658"/>
    <w:rPr>
      <w:vertAlign w:val="superscript"/>
    </w:rPr>
  </w:style>
  <w:style w:type="character" w:customStyle="1" w:styleId="WW-FootnoteReference9">
    <w:name w:val="WW-Footnote Reference9"/>
    <w:rsid w:val="002E6658"/>
    <w:rPr>
      <w:vertAlign w:val="superscript"/>
    </w:rPr>
  </w:style>
  <w:style w:type="character" w:customStyle="1" w:styleId="WW-EndnoteReference9">
    <w:name w:val="WW-Endnote Reference9"/>
    <w:rsid w:val="002E6658"/>
    <w:rPr>
      <w:vertAlign w:val="superscript"/>
    </w:rPr>
  </w:style>
  <w:style w:type="character" w:customStyle="1" w:styleId="WW-FootnoteReference10">
    <w:name w:val="WW-Footnote Reference10"/>
    <w:rsid w:val="002E6658"/>
    <w:rPr>
      <w:vertAlign w:val="superscript"/>
    </w:rPr>
  </w:style>
  <w:style w:type="character" w:customStyle="1" w:styleId="WW-EndnoteReference10">
    <w:name w:val="WW-Endnote Reference10"/>
    <w:rsid w:val="002E6658"/>
    <w:rPr>
      <w:vertAlign w:val="superscript"/>
    </w:rPr>
  </w:style>
  <w:style w:type="character" w:customStyle="1" w:styleId="WW-FootnoteReference11">
    <w:name w:val="WW-Footnote Reference11"/>
    <w:rsid w:val="002E6658"/>
    <w:rPr>
      <w:vertAlign w:val="superscript"/>
    </w:rPr>
  </w:style>
  <w:style w:type="character" w:customStyle="1" w:styleId="WW-EndnoteReference11">
    <w:name w:val="WW-Endnote Reference11"/>
    <w:rsid w:val="002E6658"/>
    <w:rPr>
      <w:vertAlign w:val="superscript"/>
    </w:rPr>
  </w:style>
  <w:style w:type="character" w:customStyle="1" w:styleId="WW-FootnoteReference12">
    <w:name w:val="WW-Footnote Reference12"/>
    <w:rsid w:val="002E6658"/>
    <w:rPr>
      <w:vertAlign w:val="superscript"/>
    </w:rPr>
  </w:style>
  <w:style w:type="character" w:customStyle="1" w:styleId="WW-EndnoteReference12">
    <w:name w:val="WW-Endnote Reference12"/>
    <w:rsid w:val="002E6658"/>
    <w:rPr>
      <w:vertAlign w:val="superscript"/>
    </w:rPr>
  </w:style>
  <w:style w:type="character" w:customStyle="1" w:styleId="WW-FootnoteReference13">
    <w:name w:val="WW-Footnote Reference13"/>
    <w:rsid w:val="002E6658"/>
    <w:rPr>
      <w:vertAlign w:val="superscript"/>
    </w:rPr>
  </w:style>
  <w:style w:type="character" w:customStyle="1" w:styleId="WW-EndnoteReference13">
    <w:name w:val="WW-Endnote Reference13"/>
    <w:rsid w:val="002E6658"/>
    <w:rPr>
      <w:vertAlign w:val="superscript"/>
    </w:rPr>
  </w:style>
  <w:style w:type="character" w:customStyle="1" w:styleId="41">
    <w:name w:val="Παραπομπή υποσημείωσης4"/>
    <w:rsid w:val="002E6658"/>
    <w:rPr>
      <w:vertAlign w:val="superscript"/>
    </w:rPr>
  </w:style>
  <w:style w:type="character" w:customStyle="1" w:styleId="ab">
    <w:name w:val="Σύμβολα σημείωσης τέλους"/>
    <w:rsid w:val="002E6658"/>
    <w:rPr>
      <w:vertAlign w:val="superscript"/>
    </w:rPr>
  </w:style>
  <w:style w:type="character" w:customStyle="1" w:styleId="22">
    <w:name w:val="Παραπομπή υποσημείωσης2"/>
    <w:rsid w:val="002E6658"/>
    <w:rPr>
      <w:vertAlign w:val="superscript"/>
    </w:rPr>
  </w:style>
  <w:style w:type="character" w:customStyle="1" w:styleId="23">
    <w:name w:val="Παραπομπή σημείωσης τέλους2"/>
    <w:rsid w:val="002E6658"/>
    <w:rPr>
      <w:vertAlign w:val="superscript"/>
    </w:rPr>
  </w:style>
  <w:style w:type="character" w:customStyle="1" w:styleId="WW-FootnoteReference14">
    <w:name w:val="WW-Footnote Reference14"/>
    <w:rsid w:val="002E6658"/>
    <w:rPr>
      <w:vertAlign w:val="superscript"/>
    </w:rPr>
  </w:style>
  <w:style w:type="character" w:customStyle="1" w:styleId="WW-EndnoteReference14">
    <w:name w:val="WW-Endnote Reference14"/>
    <w:rsid w:val="002E6658"/>
    <w:rPr>
      <w:vertAlign w:val="superscript"/>
    </w:rPr>
  </w:style>
  <w:style w:type="character" w:customStyle="1" w:styleId="WW-FootnoteReference15">
    <w:name w:val="WW-Footnote Reference15"/>
    <w:rsid w:val="002E6658"/>
    <w:rPr>
      <w:vertAlign w:val="superscript"/>
    </w:rPr>
  </w:style>
  <w:style w:type="character" w:customStyle="1" w:styleId="WW-EndnoteReference15">
    <w:name w:val="WW-Endnote Reference15"/>
    <w:rsid w:val="002E6658"/>
    <w:rPr>
      <w:vertAlign w:val="superscript"/>
    </w:rPr>
  </w:style>
  <w:style w:type="character" w:customStyle="1" w:styleId="WW-FootnoteReference16">
    <w:name w:val="WW-Footnote Reference16"/>
    <w:rsid w:val="002E6658"/>
    <w:rPr>
      <w:vertAlign w:val="superscript"/>
    </w:rPr>
  </w:style>
  <w:style w:type="character" w:customStyle="1" w:styleId="WW-EndnoteReference16">
    <w:name w:val="WW-Endnote Reference16"/>
    <w:rsid w:val="002E6658"/>
    <w:rPr>
      <w:vertAlign w:val="superscript"/>
    </w:rPr>
  </w:style>
  <w:style w:type="character" w:customStyle="1" w:styleId="WW-FootnoteReference17">
    <w:name w:val="WW-Footnote Reference17"/>
    <w:rsid w:val="002E6658"/>
    <w:rPr>
      <w:vertAlign w:val="superscript"/>
    </w:rPr>
  </w:style>
  <w:style w:type="character" w:customStyle="1" w:styleId="WW-EndnoteReference17">
    <w:name w:val="WW-Endnote Reference17"/>
    <w:rsid w:val="002E6658"/>
    <w:rPr>
      <w:vertAlign w:val="superscript"/>
    </w:rPr>
  </w:style>
  <w:style w:type="character" w:customStyle="1" w:styleId="31">
    <w:name w:val="Παραπομπή υποσημείωσης3"/>
    <w:rsid w:val="002E6658"/>
    <w:rPr>
      <w:vertAlign w:val="superscript"/>
    </w:rPr>
  </w:style>
  <w:style w:type="character" w:customStyle="1" w:styleId="32">
    <w:name w:val="Παραπομπή σημείωσης τέλους3"/>
    <w:rsid w:val="002E6658"/>
    <w:rPr>
      <w:vertAlign w:val="superscript"/>
    </w:rPr>
  </w:style>
  <w:style w:type="character" w:customStyle="1" w:styleId="WW-FootnoteReference18">
    <w:name w:val="WW-Footnote Reference18"/>
    <w:rsid w:val="002E6658"/>
    <w:rPr>
      <w:vertAlign w:val="superscript"/>
    </w:rPr>
  </w:style>
  <w:style w:type="character" w:customStyle="1" w:styleId="WW-EndnoteReference18">
    <w:name w:val="WW-Endnote Reference18"/>
    <w:rsid w:val="002E6658"/>
    <w:rPr>
      <w:vertAlign w:val="superscript"/>
    </w:rPr>
  </w:style>
  <w:style w:type="character" w:customStyle="1" w:styleId="WW-FootnoteReference19">
    <w:name w:val="WW-Footnote Reference19"/>
    <w:rsid w:val="002E6658"/>
    <w:rPr>
      <w:vertAlign w:val="superscript"/>
    </w:rPr>
  </w:style>
  <w:style w:type="character" w:customStyle="1" w:styleId="WW-EndnoteReference19">
    <w:name w:val="WW-Endnote Reference19"/>
    <w:rsid w:val="002E6658"/>
    <w:rPr>
      <w:vertAlign w:val="superscript"/>
    </w:rPr>
  </w:style>
  <w:style w:type="character" w:customStyle="1" w:styleId="WW-FootnoteReference20">
    <w:name w:val="WW-Footnote Reference20"/>
    <w:rsid w:val="002E6658"/>
    <w:rPr>
      <w:vertAlign w:val="superscript"/>
    </w:rPr>
  </w:style>
  <w:style w:type="character" w:customStyle="1" w:styleId="WW-EndnoteReference20">
    <w:name w:val="WW-Endnote Reference20"/>
    <w:rsid w:val="002E6658"/>
    <w:rPr>
      <w:vertAlign w:val="superscript"/>
    </w:rPr>
  </w:style>
  <w:style w:type="character" w:customStyle="1" w:styleId="ac">
    <w:name w:val="Σύνδεση ευρετηρίου"/>
    <w:rsid w:val="002E6658"/>
  </w:style>
  <w:style w:type="character" w:customStyle="1" w:styleId="WW-0">
    <w:name w:val="WW-Παραπομπή υποσημείωσης"/>
    <w:rsid w:val="002E6658"/>
    <w:rPr>
      <w:vertAlign w:val="superscript"/>
    </w:rPr>
  </w:style>
  <w:style w:type="character" w:customStyle="1" w:styleId="42">
    <w:name w:val="Παραπομπή σημείωσης τέλους4"/>
    <w:rsid w:val="002E6658"/>
    <w:rPr>
      <w:vertAlign w:val="superscript"/>
    </w:rPr>
  </w:style>
  <w:style w:type="character" w:customStyle="1" w:styleId="Char2">
    <w:name w:val="Κείμενο υποσημείωσης Char"/>
    <w:rsid w:val="002E665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2E6658"/>
    <w:rPr>
      <w:vertAlign w:val="superscript"/>
    </w:rPr>
  </w:style>
  <w:style w:type="character" w:styleId="ae">
    <w:name w:val="endnote reference"/>
    <w:rsid w:val="002E6658"/>
    <w:rPr>
      <w:vertAlign w:val="superscript"/>
    </w:rPr>
  </w:style>
  <w:style w:type="character" w:customStyle="1" w:styleId="WW-FootnoteReference123">
    <w:name w:val="WW-Footnote Reference123"/>
    <w:rsid w:val="002E6658"/>
    <w:rPr>
      <w:vertAlign w:val="superscript"/>
    </w:rPr>
  </w:style>
  <w:style w:type="paragraph" w:customStyle="1" w:styleId="af">
    <w:name w:val="Επικεφαλίδα"/>
    <w:basedOn w:val="a"/>
    <w:next w:val="af0"/>
    <w:rsid w:val="002E665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2E6658"/>
    <w:pPr>
      <w:spacing w:after="240"/>
    </w:pPr>
  </w:style>
  <w:style w:type="character" w:customStyle="1" w:styleId="Char3">
    <w:name w:val="Σώμα κειμένου Char"/>
    <w:basedOn w:val="a0"/>
    <w:link w:val="af0"/>
    <w:rsid w:val="00260B88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sid w:val="002E6658"/>
    <w:rPr>
      <w:rFonts w:cs="Mangal"/>
    </w:rPr>
  </w:style>
  <w:style w:type="paragraph" w:customStyle="1" w:styleId="43">
    <w:name w:val="Λεζάντα4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2E665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E665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E6658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2E665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2E6658"/>
  </w:style>
  <w:style w:type="paragraph" w:customStyle="1" w:styleId="inserttext">
    <w:name w:val="insert text"/>
    <w:basedOn w:val="a"/>
    <w:rsid w:val="002E6658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2E6658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rsid w:val="00260B88"/>
    <w:rPr>
      <w:rFonts w:ascii="Calibri" w:eastAsia="MS Mincho" w:hAnsi="Calibri" w:cs="Calibri"/>
      <w:sz w:val="22"/>
      <w:szCs w:val="24"/>
      <w:lang w:val="en-US" w:eastAsia="ja-JP"/>
    </w:rPr>
  </w:style>
  <w:style w:type="paragraph" w:styleId="af4">
    <w:name w:val="header"/>
    <w:basedOn w:val="a"/>
    <w:link w:val="Char5"/>
    <w:rsid w:val="002E6658"/>
  </w:style>
  <w:style w:type="character" w:customStyle="1" w:styleId="Char5">
    <w:name w:val="Κεφαλίδα Char"/>
    <w:basedOn w:val="a0"/>
    <w:link w:val="af4"/>
    <w:rsid w:val="00260B88"/>
    <w:rPr>
      <w:rFonts w:ascii="Calibri" w:hAnsi="Calibri" w:cs="Calibri"/>
      <w:sz w:val="22"/>
      <w:szCs w:val="24"/>
      <w:lang w:val="en-GB" w:eastAsia="ar-SA"/>
    </w:rPr>
  </w:style>
  <w:style w:type="paragraph" w:customStyle="1" w:styleId="25">
    <w:name w:val="Κείμενο πλαισίου2"/>
    <w:basedOn w:val="a"/>
    <w:rsid w:val="002E6658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2E6658"/>
    <w:rPr>
      <w:sz w:val="20"/>
      <w:szCs w:val="20"/>
    </w:rPr>
  </w:style>
  <w:style w:type="paragraph" w:customStyle="1" w:styleId="27">
    <w:name w:val="Θέμα σχολίου2"/>
    <w:basedOn w:val="26"/>
    <w:next w:val="26"/>
    <w:rsid w:val="002E6658"/>
    <w:rPr>
      <w:b/>
      <w:bCs/>
    </w:rPr>
  </w:style>
  <w:style w:type="paragraph" w:customStyle="1" w:styleId="28">
    <w:name w:val="Αναθεώρηση2"/>
    <w:rsid w:val="002E6658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2E665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2E6658"/>
    <w:pPr>
      <w:spacing w:after="200"/>
      <w:ind w:left="720"/>
    </w:pPr>
  </w:style>
  <w:style w:type="paragraph" w:styleId="af5">
    <w:name w:val="footnote text"/>
    <w:basedOn w:val="a"/>
    <w:rsid w:val="002E6658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2E6658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2E665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E665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2E665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2E665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2E665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2E665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2E665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2E665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2E665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E665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2E6658"/>
    <w:rPr>
      <w:sz w:val="20"/>
      <w:szCs w:val="20"/>
    </w:rPr>
  </w:style>
  <w:style w:type="character" w:customStyle="1" w:styleId="Char6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2E6658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2E6658"/>
  </w:style>
  <w:style w:type="paragraph" w:styleId="af8">
    <w:name w:val="Body Text Indent"/>
    <w:basedOn w:val="a"/>
    <w:rsid w:val="002E6658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2E6658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2E665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2E6658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2E665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2E6658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2E6658"/>
    <w:pPr>
      <w:suppressLineNumbers/>
    </w:pPr>
  </w:style>
  <w:style w:type="paragraph" w:customStyle="1" w:styleId="afa">
    <w:name w:val="Επικεφαλίδα πίνακα"/>
    <w:basedOn w:val="af9"/>
    <w:rsid w:val="002E665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E6658"/>
  </w:style>
  <w:style w:type="paragraph" w:customStyle="1" w:styleId="Standard">
    <w:name w:val="Standard"/>
    <w:rsid w:val="002E6658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E6658"/>
    <w:pPr>
      <w:spacing w:after="120"/>
    </w:pPr>
  </w:style>
  <w:style w:type="paragraph" w:customStyle="1" w:styleId="Footnote">
    <w:name w:val="Footnote"/>
    <w:basedOn w:val="Standard"/>
    <w:rsid w:val="002E665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2E6658"/>
    <w:rPr>
      <w:sz w:val="16"/>
      <w:szCs w:val="16"/>
    </w:rPr>
  </w:style>
  <w:style w:type="paragraph" w:customStyle="1" w:styleId="fooot">
    <w:name w:val="fooot"/>
    <w:basedOn w:val="footers"/>
    <w:rsid w:val="002E6658"/>
  </w:style>
  <w:style w:type="paragraph" w:customStyle="1" w:styleId="1a">
    <w:name w:val="Κείμενο πλαισίου1"/>
    <w:basedOn w:val="a"/>
    <w:rsid w:val="002E665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2E665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2E6658"/>
    <w:rPr>
      <w:b/>
      <w:bCs/>
    </w:rPr>
  </w:style>
  <w:style w:type="paragraph" w:customStyle="1" w:styleId="-HTML1">
    <w:name w:val="Προ-διαμορφωμένο HTML1"/>
    <w:basedOn w:val="a"/>
    <w:rsid w:val="002E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2E6658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0">
    <w:name w:val="Λίστα με κουκκίδες 21"/>
    <w:basedOn w:val="a"/>
    <w:rsid w:val="002E6658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2E665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2E6658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2E665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2E665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2E665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aff2">
    <w:name w:val="Σώμα κειμένου + Έντονη γραφή"/>
    <w:rsid w:val="008035C8"/>
    <w:rPr>
      <w:b/>
      <w:bCs/>
      <w:sz w:val="22"/>
      <w:szCs w:val="22"/>
      <w:lang w:bidi="ar-SA"/>
    </w:rPr>
  </w:style>
  <w:style w:type="character" w:customStyle="1" w:styleId="grey">
    <w:name w:val="grey"/>
    <w:basedOn w:val="a0"/>
    <w:rsid w:val="00260B88"/>
  </w:style>
  <w:style w:type="character" w:customStyle="1" w:styleId="grey2">
    <w:name w:val="grey2"/>
    <w:basedOn w:val="a0"/>
    <w:rsid w:val="00260B88"/>
  </w:style>
  <w:style w:type="paragraph" w:customStyle="1" w:styleId="212">
    <w:name w:val="Σώμα κείμενου με εσοχή 21"/>
    <w:basedOn w:val="a"/>
    <w:rsid w:val="00260B88"/>
    <w:pPr>
      <w:spacing w:after="0" w:line="240" w:lineRule="atLeast"/>
      <w:ind w:left="4253"/>
    </w:pPr>
    <w:rPr>
      <w:rFonts w:ascii="Times New Roman" w:hAnsi="Times New Roman" w:cs="Times New Roman"/>
      <w:b/>
      <w:szCs w:val="20"/>
      <w:lang w:val="el-GR"/>
    </w:rPr>
  </w:style>
  <w:style w:type="paragraph" w:styleId="2a">
    <w:name w:val="Body Text Indent 2"/>
    <w:basedOn w:val="a"/>
    <w:link w:val="2Char0"/>
    <w:unhideWhenUsed/>
    <w:rsid w:val="00260B88"/>
    <w:pPr>
      <w:suppressAutoHyphens w:val="0"/>
      <w:spacing w:line="480" w:lineRule="auto"/>
      <w:ind w:left="283"/>
      <w:jc w:val="left"/>
    </w:pPr>
    <w:rPr>
      <w:rFonts w:cs="Times New Roman"/>
      <w:szCs w:val="22"/>
      <w:lang w:val="el-GR" w:eastAsia="el-GR"/>
    </w:rPr>
  </w:style>
  <w:style w:type="character" w:customStyle="1" w:styleId="2Char0">
    <w:name w:val="Σώμα κείμενου με εσοχή 2 Char"/>
    <w:basedOn w:val="a0"/>
    <w:link w:val="2a"/>
    <w:rsid w:val="00260B88"/>
    <w:rPr>
      <w:rFonts w:ascii="Calibri" w:hAnsi="Calibri"/>
      <w:sz w:val="22"/>
      <w:szCs w:val="22"/>
    </w:rPr>
  </w:style>
  <w:style w:type="character" w:customStyle="1" w:styleId="grey1">
    <w:name w:val="grey1"/>
    <w:basedOn w:val="a0"/>
    <w:rsid w:val="00260B88"/>
  </w:style>
  <w:style w:type="paragraph" w:customStyle="1" w:styleId="Pa6">
    <w:name w:val="Pa6"/>
    <w:basedOn w:val="Default"/>
    <w:next w:val="Default"/>
    <w:rsid w:val="00260B88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PF DinDisplay Pro" w:eastAsia="Times New Roman" w:hAnsi="PF DinDisplay Pro" w:cs="Times New Roman"/>
      <w:color w:val="auto"/>
      <w:lang w:eastAsia="el-GR" w:bidi="ar-SA"/>
    </w:rPr>
  </w:style>
  <w:style w:type="character" w:customStyle="1" w:styleId="a-list-item">
    <w:name w:val="a-list-item"/>
    <w:basedOn w:val="a0"/>
    <w:rsid w:val="00260B88"/>
  </w:style>
  <w:style w:type="character" w:customStyle="1" w:styleId="A15">
    <w:name w:val="A15"/>
    <w:rsid w:val="00260B88"/>
    <w:rPr>
      <w:rFonts w:cs="PF Din Text"/>
      <w:b/>
      <w:bCs/>
      <w:color w:val="000000"/>
      <w:sz w:val="11"/>
      <w:szCs w:val="11"/>
    </w:rPr>
  </w:style>
  <w:style w:type="character" w:customStyle="1" w:styleId="60">
    <w:name w:val="Σώμα κειμένου (6)_"/>
    <w:basedOn w:val="a0"/>
    <w:link w:val="61"/>
    <w:rsid w:val="00260B88"/>
    <w:rPr>
      <w:rFonts w:eastAsia="Calibri" w:cs="Calibri"/>
      <w:shd w:val="clear" w:color="auto" w:fill="FFFFFF"/>
    </w:rPr>
  </w:style>
  <w:style w:type="paragraph" w:customStyle="1" w:styleId="61">
    <w:name w:val="Σώμα κειμένου (6)"/>
    <w:basedOn w:val="a"/>
    <w:link w:val="60"/>
    <w:rsid w:val="00260B88"/>
    <w:pPr>
      <w:shd w:val="clear" w:color="auto" w:fill="FFFFFF"/>
      <w:suppressAutoHyphens w:val="0"/>
      <w:spacing w:before="1980" w:after="1080" w:line="293" w:lineRule="exact"/>
      <w:ind w:hanging="1440"/>
      <w:jc w:val="left"/>
    </w:pPr>
    <w:rPr>
      <w:rFonts w:ascii="Times New Roman" w:eastAsia="Calibri" w:hAnsi="Times New Roman"/>
      <w:sz w:val="20"/>
      <w:szCs w:val="20"/>
      <w:lang w:val="el-GR" w:eastAsia="el-GR"/>
    </w:rPr>
  </w:style>
  <w:style w:type="character" w:customStyle="1" w:styleId="62">
    <w:name w:val="Σώμα κειμένου (6) + Χωρίς έντονη γραφή"/>
    <w:basedOn w:val="60"/>
    <w:rsid w:val="00260B88"/>
    <w:rPr>
      <w:b/>
      <w:bCs/>
      <w:i w:val="0"/>
      <w:iCs w:val="0"/>
      <w:smallCaps w:val="0"/>
      <w:strike w:val="0"/>
      <w:spacing w:val="0"/>
    </w:rPr>
  </w:style>
  <w:style w:type="character" w:customStyle="1" w:styleId="d-blocktext-bg">
    <w:name w:val="d-block text-bg"/>
    <w:basedOn w:val="a0"/>
    <w:rsid w:val="00260B88"/>
  </w:style>
  <w:style w:type="paragraph" w:customStyle="1" w:styleId="TableParagraph">
    <w:name w:val="Table Paragraph"/>
    <w:basedOn w:val="a"/>
    <w:rsid w:val="00260B88"/>
    <w:pPr>
      <w:widowControl w:val="0"/>
      <w:suppressAutoHyphens w:val="0"/>
      <w:autoSpaceDE w:val="0"/>
      <w:autoSpaceDN w:val="0"/>
      <w:adjustRightInd w:val="0"/>
      <w:spacing w:after="0"/>
      <w:jc w:val="center"/>
    </w:pPr>
    <w:rPr>
      <w:sz w:val="24"/>
      <w:lang w:val="el-GR" w:eastAsia="el-GR"/>
    </w:rPr>
  </w:style>
  <w:style w:type="character" w:customStyle="1" w:styleId="FontStyle278">
    <w:name w:val="Font Style278"/>
    <w:basedOn w:val="a0"/>
    <w:rsid w:val="00E233AA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E233AA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E233AA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E233AA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F4EF-DCC5-4AFA-8967-86DCFEFA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5</cp:revision>
  <cp:lastPrinted>2024-04-05T07:29:00Z</cp:lastPrinted>
  <dcterms:created xsi:type="dcterms:W3CDTF">2024-04-10T09:27:00Z</dcterms:created>
  <dcterms:modified xsi:type="dcterms:W3CDTF">2024-04-10T09:30:00Z</dcterms:modified>
</cp:coreProperties>
</file>